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056" w:rsidRDefault="00371056" w:rsidP="00371056">
      <w:pPr>
        <w:spacing w:line="560" w:lineRule="exact"/>
        <w:jc w:val="left"/>
        <w:rPr>
          <w:rFonts w:ascii="仿宋_GB2312" w:eastAsia="仿宋_GB2312" w:hAnsi="微软雅黑"/>
          <w:b/>
          <w:color w:val="000000"/>
          <w:sz w:val="30"/>
          <w:szCs w:val="30"/>
        </w:rPr>
      </w:pPr>
      <w:r>
        <w:rPr>
          <w:rFonts w:ascii="仿宋_GB2312" w:eastAsia="仿宋_GB2312" w:hAnsi="微软雅黑" w:hint="eastAsia"/>
          <w:b/>
          <w:color w:val="000000"/>
          <w:sz w:val="30"/>
          <w:szCs w:val="30"/>
        </w:rPr>
        <w:t>附件</w:t>
      </w:r>
    </w:p>
    <w:p w:rsidR="00371056" w:rsidRDefault="00371056" w:rsidP="00371056">
      <w:pPr>
        <w:widowControl/>
        <w:spacing w:line="560" w:lineRule="exact"/>
        <w:rPr>
          <w:rFonts w:ascii="黑体" w:eastAsia="黑体" w:hAnsi="微软雅黑" w:hint="eastAsia"/>
          <w:b/>
          <w:color w:val="000000"/>
          <w:sz w:val="36"/>
          <w:szCs w:val="36"/>
        </w:rPr>
      </w:pPr>
    </w:p>
    <w:p w:rsidR="007C435B" w:rsidRPr="007C435B" w:rsidRDefault="007C435B" w:rsidP="007C435B">
      <w:pPr>
        <w:autoSpaceDE w:val="0"/>
        <w:autoSpaceDN w:val="0"/>
        <w:adjustRightInd w:val="0"/>
        <w:spacing w:line="240" w:lineRule="atLeast"/>
        <w:jc w:val="center"/>
        <w:rPr>
          <w:rFonts w:ascii="方正大标宋简体" w:eastAsia="方正大标宋简体" w:hint="eastAsia"/>
          <w:sz w:val="42"/>
          <w:szCs w:val="42"/>
        </w:rPr>
      </w:pPr>
      <w:r w:rsidRPr="007C435B">
        <w:rPr>
          <w:rFonts w:ascii="方正大标宋简体" w:eastAsia="方正大标宋简体" w:hint="eastAsia"/>
          <w:sz w:val="42"/>
          <w:szCs w:val="42"/>
        </w:rPr>
        <w:t>融资融券标的证券名单</w:t>
      </w:r>
    </w:p>
    <w:p w:rsidR="007C435B" w:rsidRDefault="007C435B" w:rsidP="007C435B">
      <w:pPr>
        <w:autoSpaceDE w:val="0"/>
        <w:autoSpaceDN w:val="0"/>
        <w:adjustRightInd w:val="0"/>
        <w:spacing w:line="560" w:lineRule="exact"/>
        <w:ind w:firstLineChars="200" w:firstLine="602"/>
        <w:jc w:val="left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一、股票</w:t>
      </w:r>
    </w:p>
    <w:tbl>
      <w:tblPr>
        <w:tblW w:w="8247" w:type="dxa"/>
        <w:tblInd w:w="94" w:type="dxa"/>
        <w:tblLook w:val="04A0"/>
      </w:tblPr>
      <w:tblGrid>
        <w:gridCol w:w="968"/>
        <w:gridCol w:w="1439"/>
        <w:gridCol w:w="1439"/>
        <w:gridCol w:w="1467"/>
        <w:gridCol w:w="1467"/>
        <w:gridCol w:w="1467"/>
      </w:tblGrid>
      <w:tr w:rsidR="007C435B" w:rsidTr="00BA0A6D">
        <w:trPr>
          <w:trHeight w:val="258"/>
          <w:tblHeader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35B" w:rsidRDefault="007C435B" w:rsidP="00BA0A6D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35B" w:rsidRDefault="007C435B" w:rsidP="00BA0A6D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证券代码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35B" w:rsidRDefault="007C435B" w:rsidP="00BA0A6D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证券名称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35B" w:rsidRDefault="007C435B" w:rsidP="00BA0A6D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35B" w:rsidRDefault="007C435B" w:rsidP="00BA0A6D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证券代码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35B" w:rsidRDefault="007C435B" w:rsidP="00BA0A6D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证券名称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浦发银行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264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600592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龙溪股份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白云机场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265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600594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益佰制药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东风汽车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600595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中孚实业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中国国贸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267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600596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新安股份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首创股份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268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600597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光明乳业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上海机场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269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600598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 xml:space="preserve">北大荒  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包钢股份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270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青岛啤酒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华能国际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271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方正科技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皖通高速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272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600604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市北高新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华夏银行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273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600606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绿地控股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民生银行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274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600609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金杯汽车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600017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 xml:space="preserve">日照港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275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大众交通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上港集团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276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老凤</w:t>
            </w: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祥</w:t>
            </w:r>
            <w:proofErr w:type="gramEnd"/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600019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宝钢股份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277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鹏起科技</w:t>
            </w:r>
            <w:proofErr w:type="gramEnd"/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中原高速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278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金枫酒业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600021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上海电力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279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天</w:t>
            </w: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宸</w:t>
            </w:r>
            <w:proofErr w:type="gramEnd"/>
            <w:r w:rsidRPr="00A307C4">
              <w:rPr>
                <w:rFonts w:ascii="宋体" w:hAnsi="宋体" w:hint="eastAsia"/>
                <w:color w:val="000000"/>
                <w:sz w:val="22"/>
              </w:rPr>
              <w:t>股份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山东钢铁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600624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复旦复华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浙能电力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281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600626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申达股份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600026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中远海能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282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600633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浙数文化</w:t>
            </w:r>
            <w:proofErr w:type="gramEnd"/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华电国际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283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600635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大众公用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600028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中国石化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284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东方明珠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600029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南方航空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285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600639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浦东金桥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中信证券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286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号百控股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600031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三一重工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287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600642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申能股份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600033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福建高速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600643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爱建集团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600036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招商银行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289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600645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中源协和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600037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歌华有线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290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600648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 xml:space="preserve">外高桥  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600038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中直股份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291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600649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城投控股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600039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四川路桥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292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600651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飞乐音响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600048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保利地产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293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600652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游久游戏</w:t>
            </w:r>
            <w:proofErr w:type="gramEnd"/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中国联通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294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600653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申华控股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中国医药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295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600655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豫</w:t>
            </w: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园股份</w:t>
            </w:r>
            <w:proofErr w:type="gramEnd"/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600058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五矿发展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296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福耀玻璃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600059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古越龙山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297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600661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昂立教育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lastRenderedPageBreak/>
              <w:t>35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海信电器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600662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强生控股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600061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国投资本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299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600663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 xml:space="preserve">陆家嘴  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600062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华润双鹤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600664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哈药股份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600063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皖维高新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600667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太极实业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600064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南京高科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302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600668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尖峰集团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宇通客车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303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600673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4A3057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东阳光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600067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冠城大通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304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600674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川投能源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600068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 xml:space="preserve">葛洲坝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305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600676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交运股份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600073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上海梅林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306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600677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航天通信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600077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宋</w:t>
            </w: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都股份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307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600684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珠江实业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600078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澄</w:t>
            </w: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星股份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308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600686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金龙汽车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600079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人福医药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309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上海石化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600085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 xml:space="preserve">同仁堂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600690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青岛海尔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600086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东方金钰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600692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亚通股份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600088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中视传媒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600694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大商股份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600089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特变电工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313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600699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均胜电子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600094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 xml:space="preserve">大名城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600702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舍得酒业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600096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 xml:space="preserve">云天化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600703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三安光电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600098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广州发展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600704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物产中大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同方股份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600705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中航资</w:t>
            </w:r>
            <w:r>
              <w:rPr>
                <w:rFonts w:ascii="宋体" w:hAnsi="宋体" w:hint="eastAsia"/>
                <w:color w:val="000000"/>
                <w:sz w:val="22"/>
              </w:rPr>
              <w:t>本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上汽集团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600707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彩虹股份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 xml:space="preserve">美尔雅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319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盛屯矿业</w:t>
            </w:r>
            <w:proofErr w:type="gramEnd"/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亚盛集团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凤凰股份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国金证券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 xml:space="preserve">天津港  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诺德股份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322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东软集团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北方稀土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323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 xml:space="preserve">祁连山  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61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浙江东日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324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600722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金牛化工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62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东方航空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325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600728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佳都科技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63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三峡水利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326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600729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重庆百货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64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中国卫星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327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600730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中国高科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65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600119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长江投资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328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中粮糖业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浙江东方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329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600739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辽宁成大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67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宏图高科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330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山西焦化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68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兰花科创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331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600741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华</w:t>
            </w: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域汽车</w:t>
            </w:r>
            <w:proofErr w:type="gramEnd"/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69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铁龙物流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332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600742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一汽富维</w:t>
            </w:r>
            <w:proofErr w:type="gramEnd"/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600132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重庆啤酒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333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600743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华远地产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71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600135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乐凯胶片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334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600744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华银电力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72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600138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 xml:space="preserve">中青旅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335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600748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上实发展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73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600139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西部资源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336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江中药业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74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600141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兴发集团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600751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海航科技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75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600143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金发科技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338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600755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厦门国贸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76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600146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商赢环球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339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600756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浪潮软件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lastRenderedPageBreak/>
              <w:t>77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600151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航天机电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长江传媒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78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600153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建发股份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341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600759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洲际油气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79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600155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华创阳安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342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600761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安徽合力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600157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永泰能源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343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600765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中航重机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81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600158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中体产业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344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600770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综艺股份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82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巨化股份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345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600771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广誉远</w:t>
            </w:r>
            <w:proofErr w:type="gramEnd"/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83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600161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天坛生物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346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600773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西藏城投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84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600162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香江控股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347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600775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南京熊猫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85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福田汽车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348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600776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东方通信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86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600168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武汉控股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349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600777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新潮能源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87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600169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太原重工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600782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新钢股份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88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上海建工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351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600783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鲁信创</w:t>
            </w:r>
            <w:proofErr w:type="gramEnd"/>
            <w:r w:rsidRPr="00A307C4">
              <w:rPr>
                <w:rFonts w:ascii="宋体" w:hAnsi="宋体" w:hint="eastAsia"/>
                <w:color w:val="000000"/>
                <w:sz w:val="22"/>
              </w:rPr>
              <w:t>投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89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600171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上海贝岭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352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600787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中储股份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90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600175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美都能源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353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600789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鲁抗医药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91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600176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中国巨石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354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600790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 xml:space="preserve">轻纺城  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92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600177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 xml:space="preserve">雅戈尔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355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600795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国电电力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93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600183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生</w:t>
            </w: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益科技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356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600797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浙大网新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94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600185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格力地产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天津磁卡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95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600186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莲花健康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358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华新水泥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96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600187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国中水</w:t>
            </w: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务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359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600802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福建水泥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97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600188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兖州煤业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600803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新</w:t>
            </w: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奥股份</w:t>
            </w:r>
            <w:proofErr w:type="gramEnd"/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98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600196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复星医药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361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600804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 xml:space="preserve">鹏博士  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99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600197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伊力特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362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600805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悦达投资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600199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金种子酒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363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600808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马钢股份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江苏吴中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364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600809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山西汾酒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生物股份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365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东方集团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有</w:t>
            </w: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研</w:t>
            </w:r>
            <w:proofErr w:type="gramEnd"/>
            <w:r w:rsidRPr="00A955AC">
              <w:rPr>
                <w:rFonts w:ascii="宋体" w:hAnsi="宋体" w:hint="eastAsia"/>
                <w:color w:val="000000"/>
                <w:sz w:val="22"/>
              </w:rPr>
              <w:t>新材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安信信托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新湖中宝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367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隧道股份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紫江企业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368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600823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世</w:t>
            </w:r>
            <w:proofErr w:type="gramEnd"/>
            <w:r w:rsidRPr="00A307C4">
              <w:rPr>
                <w:rFonts w:ascii="宋体" w:hAnsi="宋体" w:hint="eastAsia"/>
                <w:color w:val="000000"/>
                <w:sz w:val="22"/>
              </w:rPr>
              <w:t>茂股份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浙江医药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369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600825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新华传媒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全柴动力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370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600826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兰生股份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600219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南山铝业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371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600827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百联股份</w:t>
            </w:r>
            <w:proofErr w:type="gramEnd"/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江苏阳光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372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600830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香溢融通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600221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海航控股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373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600831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广电网络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太龙药业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374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600835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上海机电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鲁商置业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375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海通证券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600229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城市传媒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376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600838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上海九百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沧州大化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377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600839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四川长虹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600236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桂冠电力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378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600846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同济科技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600237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铜峰电子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379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600851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海欣股份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117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600239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云南城投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600855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航天长峰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华业资本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381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600859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 xml:space="preserve">王府井  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lastRenderedPageBreak/>
              <w:t>119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600251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冠农股份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382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600863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内蒙华电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600252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中恒集团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383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600867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通化东宝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121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广汇能源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384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600868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梅雁吉祥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600257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大湖股份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385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600872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</w:t>
            </w: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炬</w:t>
            </w:r>
            <w:proofErr w:type="gramEnd"/>
            <w:r w:rsidRPr="00A307C4">
              <w:rPr>
                <w:rFonts w:ascii="宋体" w:hAnsi="宋体" w:hint="eastAsia"/>
                <w:color w:val="000000"/>
                <w:sz w:val="22"/>
              </w:rPr>
              <w:t>高新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600259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广</w:t>
            </w: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晟</w:t>
            </w:r>
            <w:proofErr w:type="gramEnd"/>
            <w:r w:rsidRPr="00A955AC">
              <w:rPr>
                <w:rFonts w:ascii="宋体" w:hAnsi="宋体" w:hint="eastAsia"/>
                <w:color w:val="000000"/>
                <w:sz w:val="22"/>
              </w:rPr>
              <w:t>有色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386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600873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梅花生物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124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凯乐科技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387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600874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创业环保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600261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阳光照明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600875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东方电气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126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北京城建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389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600879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航天电子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600267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海正药业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390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博</w:t>
            </w: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瑞传播</w:t>
            </w:r>
            <w:proofErr w:type="gramEnd"/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128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600269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赣粤高速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391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600881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亚泰集团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129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600271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航天信息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392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600884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杉</w:t>
            </w: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杉</w:t>
            </w:r>
            <w:proofErr w:type="gramEnd"/>
            <w:r w:rsidRPr="00A307C4">
              <w:rPr>
                <w:rFonts w:ascii="宋体" w:hAnsi="宋体" w:hint="eastAsia"/>
                <w:color w:val="000000"/>
                <w:sz w:val="22"/>
              </w:rPr>
              <w:t>股份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600273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嘉化能源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393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600886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国投电力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131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600276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恒瑞医药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394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600887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伊利股份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132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600277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亿</w:t>
            </w: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利洁能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395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600893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航发动力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133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600282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南钢股份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396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600894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广</w:t>
            </w: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日股份</w:t>
            </w:r>
            <w:proofErr w:type="gramEnd"/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134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600284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浦东建设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397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600895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张江高科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135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600285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羚</w:t>
            </w:r>
            <w:proofErr w:type="gramEnd"/>
            <w:r w:rsidRPr="00A955AC">
              <w:rPr>
                <w:rFonts w:ascii="宋体" w:hAnsi="宋体" w:hint="eastAsia"/>
                <w:color w:val="000000"/>
                <w:sz w:val="22"/>
              </w:rPr>
              <w:t>锐制药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600900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长江电力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136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600288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大</w:t>
            </w: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恒科技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399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600901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江苏租赁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137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600292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远达环保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600919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江苏银行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138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600293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三峡新材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600926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杭州银行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139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600297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广汇汽车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402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600958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东方证券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600298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安琪酵母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403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600967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内蒙</w:t>
            </w: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一</w:t>
            </w:r>
            <w:proofErr w:type="gramEnd"/>
            <w:r w:rsidRPr="00A307C4">
              <w:rPr>
                <w:rFonts w:ascii="宋体" w:hAnsi="宋体" w:hint="eastAsia"/>
                <w:color w:val="000000"/>
                <w:sz w:val="22"/>
              </w:rPr>
              <w:t>机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141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维维股份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404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600970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</w:t>
            </w: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材国际</w:t>
            </w:r>
            <w:proofErr w:type="gramEnd"/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142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酒钢宏兴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405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600971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恒源煤电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143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万华化学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406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600976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健民集团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144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桂东电力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407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600978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宜</w:t>
            </w: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华生活</w:t>
            </w:r>
            <w:proofErr w:type="gramEnd"/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145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平高电气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408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600987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航民股份</w:t>
            </w:r>
            <w:proofErr w:type="gramEnd"/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146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上海家化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409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600993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 xml:space="preserve">马应龙  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147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洪都航空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600998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 xml:space="preserve">九州通  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148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新</w:t>
            </w: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力金融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600999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招商证券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149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振华重工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唐山港</w:t>
            </w:r>
            <w:proofErr w:type="gramEnd"/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瀚蓝环境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413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601001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大同煤业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151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华发股份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601002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晋亿实业</w:t>
            </w:r>
            <w:proofErr w:type="gramEnd"/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152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600326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西藏天路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601006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大秦铁路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153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600329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中新药业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601009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南京银行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154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天</w:t>
            </w: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通股份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601012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隆基股份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155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600331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宏达股份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601018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 xml:space="preserve">宁波港  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600332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 xml:space="preserve">白云山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419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601021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春秋航空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157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600333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长春燃气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601038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一拖股份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158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600335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国</w:t>
            </w: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机汽车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601088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中国神华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159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600336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 xml:space="preserve">澳柯玛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422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601098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中南传媒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600337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美克家居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423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601099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 xml:space="preserve">太平洋  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lastRenderedPageBreak/>
              <w:t>161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华夏幸福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424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601101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昊</w:t>
            </w:r>
            <w:proofErr w:type="gramEnd"/>
            <w:r w:rsidRPr="00A307C4">
              <w:rPr>
                <w:rFonts w:ascii="宋体" w:hAnsi="宋体" w:hint="eastAsia"/>
                <w:color w:val="000000"/>
                <w:sz w:val="22"/>
              </w:rPr>
              <w:t>华能源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162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600343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航天动力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425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601107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四川成渝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163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600348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阳泉煤业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426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601108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财通证券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164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山东高速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427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601111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中国国航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165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600352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浙江龙盛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428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601117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中国化学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600354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敦煌种业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429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601118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海南橡胶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167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600362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江西铜业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430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601126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四方股份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168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600363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联创光电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431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601128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常熟银行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169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宁波韵升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432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601138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工业富联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600369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西南证券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433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601139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深圳燃气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171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600372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中航电子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434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601155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新城控股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172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600373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中文传媒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435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601158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重庆水</w:t>
            </w: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务</w:t>
            </w:r>
            <w:proofErr w:type="gramEnd"/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173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600376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首开股份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436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601166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兴业银行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174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600377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宁沪高速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601168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西部矿业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175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健康元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438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601169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北京银行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176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600382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广东明珠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439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601179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中国西电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177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600383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金地集团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601186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中国铁建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178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600386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北巴传媒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441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601198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东兴证券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179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600387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海越能源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442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601199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江南水</w:t>
            </w: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务</w:t>
            </w:r>
            <w:proofErr w:type="gramEnd"/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600388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龙净环保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443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601211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国泰君安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181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600389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江山股份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444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601216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君正集团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182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600391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航</w:t>
            </w: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发科技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445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601218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吉鑫科技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183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600392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盛和资源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446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601225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陕西煤业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184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600395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盘江股份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447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601229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上海银行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185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600398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海</w:t>
            </w: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澜</w:t>
            </w:r>
            <w:proofErr w:type="gramEnd"/>
            <w:r w:rsidRPr="00A955AC">
              <w:rPr>
                <w:rFonts w:ascii="宋体" w:hAnsi="宋体" w:hint="eastAsia"/>
                <w:color w:val="000000"/>
                <w:sz w:val="22"/>
              </w:rPr>
              <w:t>之家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448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601231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环旭电子</w:t>
            </w:r>
            <w:proofErr w:type="gramEnd"/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186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国</w:t>
            </w: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电南瑞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449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601233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桐昆股份</w:t>
            </w:r>
            <w:proofErr w:type="gramEnd"/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187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三友化工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601238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广汽集团</w:t>
            </w:r>
            <w:proofErr w:type="gramEnd"/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188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华胜天成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451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601258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庞大集团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189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小商品城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452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601288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农业银行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190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湘电股份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453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601311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骆驼股份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191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江淮汽车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454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601318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中国平安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192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昆药集团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455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601328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交通银行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193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600426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华鲁恒升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456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601333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广深铁路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194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600433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冠豪高新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601336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新华保险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195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600435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北方导航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458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601369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陕鼓动力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196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600436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片仔</w:t>
            </w: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癀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459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601377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兴业证券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197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600438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通威股份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601388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怡球资源</w:t>
            </w:r>
            <w:proofErr w:type="gramEnd"/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198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600446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金</w:t>
            </w: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证股份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461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601390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中国中铁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199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600449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宁夏建材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462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601398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工商银行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宝钛股份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463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601515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东风股份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600458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时代新材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464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601555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东吴证券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600459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贵</w:t>
            </w: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研铂业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465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601566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九牧王</w:t>
            </w:r>
            <w:proofErr w:type="gramEnd"/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lastRenderedPageBreak/>
              <w:t>203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士兰微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601588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北辰实业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蓝光发展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467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601600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中国铝业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600467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 xml:space="preserve">好当家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468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601601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中国太保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六国化工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469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601607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上海医药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600478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科力远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470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601608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中信重工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600481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双良节能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471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601618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中国中冶</w:t>
            </w:r>
            <w:proofErr w:type="gramEnd"/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600482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中国动力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472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601628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中国人寿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600483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福能股份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473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601633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长城汽车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600485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信威集团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474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601636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旗滨集团</w:t>
            </w:r>
            <w:proofErr w:type="gramEnd"/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600486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扬农化工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475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601666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平</w:t>
            </w: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煤股份</w:t>
            </w:r>
            <w:proofErr w:type="gramEnd"/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600487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亨通光电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476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601668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中国建筑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600489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</w:t>
            </w: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金黄金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477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601669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中国电建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600490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鹏欣资源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478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601678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滨化股份</w:t>
            </w:r>
            <w:proofErr w:type="gramEnd"/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600491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龙元建设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479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601688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华泰证券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217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600495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晋西车轴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601699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潞安环能</w:t>
            </w:r>
            <w:proofErr w:type="gramEnd"/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600497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驰宏锌锗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481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601717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 xml:space="preserve">郑煤机  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219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600498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烽火通信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482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601718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际华集团</w:t>
            </w:r>
            <w:proofErr w:type="gramEnd"/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600499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科</w:t>
            </w: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达洁能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483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601727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上海电气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221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中化国际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484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601766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中国中车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安徽水利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485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601777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力</w:t>
            </w: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帆股份</w:t>
            </w:r>
            <w:proofErr w:type="gramEnd"/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华丽家族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486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601788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光大证券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224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方大特钢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487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601789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宁波建工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天富能源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601800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</w:t>
            </w: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国交建</w:t>
            </w:r>
            <w:proofErr w:type="gramEnd"/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226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国药股份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489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601801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皖新传媒</w:t>
            </w:r>
            <w:proofErr w:type="gramEnd"/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海航基础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490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601808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</w:t>
            </w: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海油服</w:t>
            </w:r>
            <w:proofErr w:type="gramEnd"/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228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方大</w:t>
            </w: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炭素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491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601818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光大银行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229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600517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置信电气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492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601857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中国石油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康美药业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493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601866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</w:t>
            </w: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远海发</w:t>
            </w:r>
            <w:proofErr w:type="gramEnd"/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231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600519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贵州茅台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494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601872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招商轮船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232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600521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华海药业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495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601877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正泰电器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233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中天科技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496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601880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 xml:space="preserve">大连港  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234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贵</w:t>
            </w: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航股份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497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601881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中国银河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235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长园集团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601886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江河集团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236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600526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菲达环保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499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601888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中国国旅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237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600528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</w:t>
            </w: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铁工业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601898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中煤能源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238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600535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 xml:space="preserve">天士力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601899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紫金矿业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239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600536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中国软件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502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601901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方正证券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600537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亿晶光电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503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601919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中远海控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241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600543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莫高股份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504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601928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凤凰传媒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242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600545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卓郎智能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505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601929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吉视传媒</w:t>
            </w:r>
            <w:proofErr w:type="gramEnd"/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243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600547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山东黄金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506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601933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永辉超市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244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600548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 xml:space="preserve">深高速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507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601939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建设银行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lastRenderedPageBreak/>
              <w:t>245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600549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厦门钨业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508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601958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金</w:t>
            </w: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钼</w:t>
            </w:r>
            <w:proofErr w:type="gramEnd"/>
            <w:r w:rsidRPr="00A307C4">
              <w:rPr>
                <w:rFonts w:ascii="宋体" w:hAnsi="宋体" w:hint="eastAsia"/>
                <w:color w:val="000000"/>
                <w:sz w:val="22"/>
              </w:rPr>
              <w:t>股份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246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600551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时代出版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509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601985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中国核电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247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600557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康缘药业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601988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中国银行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248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600559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老白干酒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601989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中国重工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249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600563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法拉电子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601991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大唐发电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600565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迪马股份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513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601992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金</w:t>
            </w: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隅集团</w:t>
            </w:r>
            <w:proofErr w:type="gramEnd"/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251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济川药业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601996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丰林集团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252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600568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中</w:t>
            </w: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珠医疗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601997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贵阳银行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253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恒生电子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601998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中信银行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254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600572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 xml:space="preserve">康恩贝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601999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出版传媒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255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600575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皖江物流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603000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人民网</w:t>
            </w:r>
            <w:proofErr w:type="gramEnd"/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600578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京能电力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519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603001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奥康国际</w:t>
            </w:r>
            <w:proofErr w:type="gramEnd"/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257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5B4BB0">
              <w:rPr>
                <w:rFonts w:ascii="宋体" w:hAnsi="宋体" w:hint="eastAsia"/>
                <w:color w:val="000000"/>
                <w:sz w:val="22"/>
              </w:rPr>
              <w:t>卧龙电驱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603169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兰石重装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258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600582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天地科技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603323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5B4BB0">
              <w:rPr>
                <w:rFonts w:ascii="宋体" w:hAnsi="宋体" w:hint="eastAsia"/>
                <w:color w:val="000000"/>
                <w:sz w:val="22"/>
              </w:rPr>
              <w:t>苏农</w:t>
            </w:r>
            <w:r w:rsidRPr="00A307C4">
              <w:rPr>
                <w:rFonts w:ascii="宋体" w:hAnsi="宋体" w:hint="eastAsia"/>
                <w:color w:val="000000"/>
                <w:sz w:val="22"/>
              </w:rPr>
              <w:t>银行</w:t>
            </w:r>
            <w:proofErr w:type="gramEnd"/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259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600583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海</w:t>
            </w: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油工程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522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603369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 xml:space="preserve">今世缘  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600584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长电科技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523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603766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隆</w:t>
            </w: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鑫</w:t>
            </w:r>
            <w:proofErr w:type="gramEnd"/>
            <w:r w:rsidRPr="00A307C4">
              <w:rPr>
                <w:rFonts w:ascii="宋体" w:hAnsi="宋体" w:hint="eastAsia"/>
                <w:color w:val="000000"/>
                <w:sz w:val="22"/>
              </w:rPr>
              <w:t>通用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261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600585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海螺水泥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524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603858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步长制药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262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600587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新华医疗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525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603993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307C4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307C4">
              <w:rPr>
                <w:rFonts w:ascii="宋体" w:hAnsi="宋体" w:hint="eastAsia"/>
                <w:color w:val="000000"/>
                <w:sz w:val="22"/>
              </w:rPr>
              <w:t>洛阳</w:t>
            </w:r>
            <w:proofErr w:type="gramStart"/>
            <w:r w:rsidRPr="00A307C4">
              <w:rPr>
                <w:rFonts w:ascii="宋体" w:hAnsi="宋体" w:hint="eastAsia"/>
                <w:color w:val="000000"/>
                <w:sz w:val="22"/>
              </w:rPr>
              <w:t>钼</w:t>
            </w:r>
            <w:proofErr w:type="gramEnd"/>
            <w:r w:rsidRPr="00A307C4">
              <w:rPr>
                <w:rFonts w:ascii="宋体" w:hAnsi="宋体" w:hint="eastAsia"/>
                <w:color w:val="000000"/>
                <w:sz w:val="22"/>
              </w:rPr>
              <w:t>业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F748A0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F748A0">
              <w:rPr>
                <w:rFonts w:ascii="宋体" w:hAnsi="宋体" w:hint="eastAsia"/>
                <w:color w:val="000000"/>
                <w:sz w:val="22"/>
              </w:rPr>
              <w:t>263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600588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A955AC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955AC">
              <w:rPr>
                <w:rFonts w:ascii="宋体" w:hAnsi="宋体" w:hint="eastAsia"/>
                <w:color w:val="000000"/>
                <w:sz w:val="22"/>
              </w:rPr>
              <w:t>用</w:t>
            </w:r>
            <w:proofErr w:type="gramStart"/>
            <w:r w:rsidRPr="00A955AC">
              <w:rPr>
                <w:rFonts w:ascii="宋体" w:hAnsi="宋体" w:hint="eastAsia"/>
                <w:color w:val="000000"/>
                <w:sz w:val="22"/>
              </w:rPr>
              <w:t>友网络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Default="007C435B" w:rsidP="00BA0A6D">
            <w:pPr>
              <w:widowControl/>
              <w:jc w:val="left"/>
              <w:rPr>
                <w:kern w:val="0"/>
                <w:sz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Default="007C435B" w:rsidP="00BA0A6D">
            <w:pPr>
              <w:widowControl/>
              <w:jc w:val="left"/>
              <w:rPr>
                <w:kern w:val="0"/>
                <w:sz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Default="007C435B" w:rsidP="00BA0A6D">
            <w:pPr>
              <w:widowControl/>
              <w:jc w:val="left"/>
              <w:rPr>
                <w:kern w:val="0"/>
                <w:sz w:val="20"/>
              </w:rPr>
            </w:pPr>
          </w:p>
        </w:tc>
      </w:tr>
    </w:tbl>
    <w:p w:rsidR="007C435B" w:rsidRDefault="007C435B" w:rsidP="007C435B">
      <w:pPr>
        <w:autoSpaceDE w:val="0"/>
        <w:autoSpaceDN w:val="0"/>
        <w:adjustRightInd w:val="0"/>
        <w:spacing w:line="560" w:lineRule="exact"/>
        <w:ind w:firstLineChars="200" w:firstLine="602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二、交易型开放式指数基金</w:t>
      </w:r>
    </w:p>
    <w:tbl>
      <w:tblPr>
        <w:tblW w:w="8247" w:type="dxa"/>
        <w:tblInd w:w="94" w:type="dxa"/>
        <w:tblLook w:val="04A0"/>
      </w:tblPr>
      <w:tblGrid>
        <w:gridCol w:w="968"/>
        <w:gridCol w:w="1439"/>
        <w:gridCol w:w="1439"/>
        <w:gridCol w:w="1467"/>
        <w:gridCol w:w="1467"/>
        <w:gridCol w:w="1467"/>
      </w:tblGrid>
      <w:tr w:rsidR="007C435B" w:rsidTr="00BA0A6D">
        <w:trPr>
          <w:trHeight w:val="258"/>
          <w:tblHeader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35B" w:rsidRDefault="007C435B" w:rsidP="00BA0A6D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35B" w:rsidRDefault="007C435B" w:rsidP="00BA0A6D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证券代码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35B" w:rsidRDefault="007C435B" w:rsidP="00BA0A6D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证券名称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35B" w:rsidRDefault="007C435B" w:rsidP="00BA0A6D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35B" w:rsidRDefault="007C435B" w:rsidP="00BA0A6D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证券代码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35B" w:rsidRDefault="007C435B" w:rsidP="00BA0A6D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证券名称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35B" w:rsidRPr="00B41D81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510050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50ETF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35B" w:rsidRPr="00B41D81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512090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MSCI</w:t>
            </w:r>
            <w:proofErr w:type="gramStart"/>
            <w:r w:rsidRPr="00B41D81">
              <w:rPr>
                <w:rFonts w:ascii="宋体" w:hAnsi="宋体" w:hint="eastAsia"/>
                <w:color w:val="000000"/>
                <w:sz w:val="22"/>
              </w:rPr>
              <w:t>易基</w:t>
            </w:r>
            <w:proofErr w:type="gramEnd"/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35B" w:rsidRPr="00B41D81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510160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小康ETF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35B" w:rsidRPr="00B41D81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512160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MSCI基金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35B" w:rsidRPr="00B41D81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510180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180ETF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35B" w:rsidRPr="00B41D81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22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512180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建信MSCI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35B" w:rsidRPr="00B41D81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510230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金融ETF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35B" w:rsidRPr="00B41D81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23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512280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景顺MSCI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35B" w:rsidRPr="00B41D81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510300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300ETF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35B" w:rsidRPr="00B41D81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24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512500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中证500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35B" w:rsidRPr="00B41D81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510310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HS300ETF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35B" w:rsidRPr="00B41D81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25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512520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MSCIETF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35B" w:rsidRPr="00B41D81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510330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华夏300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35B" w:rsidRPr="00B41D81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26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512580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环保ETF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35B" w:rsidRPr="00B41D81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510390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平安300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35B" w:rsidRPr="00B41D81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27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512660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军工ETF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35B" w:rsidRPr="00B41D81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510500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500ETF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35B" w:rsidRPr="00B41D81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28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512800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银行ETF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35B" w:rsidRPr="00B41D81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510510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广发500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35B" w:rsidRPr="00B41D81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29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512880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证券ETF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35B" w:rsidRPr="00B41D81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510590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平安500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35B" w:rsidRPr="00B41D81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30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512900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证券基金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35B" w:rsidRPr="00B41D81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510710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上50ETF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35B" w:rsidRPr="00B41D81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31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512950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B41D81">
              <w:rPr>
                <w:rFonts w:ascii="宋体" w:hAnsi="宋体" w:hint="eastAsia"/>
                <w:color w:val="000000"/>
                <w:sz w:val="22"/>
              </w:rPr>
              <w:t>央企改革</w:t>
            </w:r>
            <w:proofErr w:type="gramEnd"/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35B" w:rsidRPr="00B41D81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510810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上海国企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35B" w:rsidRPr="00B41D81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32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512980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传媒ETF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35B" w:rsidRPr="00B41D81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14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510850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工银上50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35B" w:rsidRPr="00B41D81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3</w:t>
            </w:r>
            <w:r w:rsidRPr="00B41D81">
              <w:rPr>
                <w:rFonts w:ascii="宋体" w:hAnsi="宋体"/>
                <w:color w:val="000000"/>
                <w:sz w:val="22"/>
              </w:rPr>
              <w:t>3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513050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B41D81">
              <w:rPr>
                <w:rFonts w:ascii="宋体" w:hAnsi="宋体" w:hint="eastAsia"/>
                <w:color w:val="000000"/>
                <w:sz w:val="22"/>
              </w:rPr>
              <w:t>中概互联</w:t>
            </w:r>
            <w:proofErr w:type="gramEnd"/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35B" w:rsidRPr="00B41D81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15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510880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红利ETF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35B" w:rsidRPr="00B41D81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3</w:t>
            </w:r>
            <w:r w:rsidRPr="00B41D81">
              <w:rPr>
                <w:rFonts w:ascii="宋体" w:hAnsi="宋体"/>
                <w:color w:val="000000"/>
                <w:sz w:val="22"/>
              </w:rPr>
              <w:t>4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513100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B41D81">
              <w:rPr>
                <w:rFonts w:ascii="宋体" w:hAnsi="宋体" w:hint="eastAsia"/>
                <w:color w:val="000000"/>
                <w:sz w:val="22"/>
              </w:rPr>
              <w:t>纳指</w:t>
            </w:r>
            <w:proofErr w:type="gramEnd"/>
            <w:r w:rsidRPr="00B41D81">
              <w:rPr>
                <w:rFonts w:ascii="宋体" w:hAnsi="宋体" w:hint="eastAsia"/>
                <w:color w:val="000000"/>
                <w:sz w:val="22"/>
              </w:rPr>
              <w:t>ETF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35B" w:rsidRPr="00B41D81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16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510900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H股ETF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35B" w:rsidRPr="00B41D81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3</w:t>
            </w:r>
            <w:r w:rsidRPr="00B41D81">
              <w:rPr>
                <w:rFonts w:ascii="宋体" w:hAnsi="宋体"/>
                <w:color w:val="000000"/>
                <w:sz w:val="22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513500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B41D81">
              <w:rPr>
                <w:rFonts w:ascii="宋体" w:hAnsi="宋体" w:hint="eastAsia"/>
                <w:color w:val="000000"/>
                <w:sz w:val="22"/>
              </w:rPr>
              <w:t>标普</w:t>
            </w:r>
            <w:proofErr w:type="gramEnd"/>
            <w:r w:rsidRPr="00B41D81">
              <w:rPr>
                <w:rFonts w:ascii="宋体" w:hAnsi="宋体" w:hint="eastAsia"/>
                <w:color w:val="000000"/>
                <w:sz w:val="22"/>
              </w:rPr>
              <w:t>500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35B" w:rsidRPr="00B41D81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17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512000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券商ETF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35B" w:rsidRPr="00B41D81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36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518800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黄金基金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35B" w:rsidRPr="00B41D81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18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512010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医药ETF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35B" w:rsidRPr="00B41D81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37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518880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黄金ETF</w:t>
            </w:r>
          </w:p>
        </w:tc>
      </w:tr>
      <w:tr w:rsidR="007C435B" w:rsidTr="00BA0A6D">
        <w:trPr>
          <w:trHeight w:val="25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35B" w:rsidRPr="00B41D81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19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35B" w:rsidRPr="00B41D81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512070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 w:rsidRPr="00B41D81">
              <w:rPr>
                <w:rFonts w:ascii="宋体" w:hAnsi="宋体" w:hint="eastAsia"/>
                <w:color w:val="000000"/>
                <w:sz w:val="22"/>
              </w:rPr>
              <w:t>非银ETF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35B" w:rsidRPr="00B41D81" w:rsidRDefault="007C435B" w:rsidP="00BA0A6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35B" w:rsidRPr="00B41D81" w:rsidRDefault="007C435B" w:rsidP="00BA0A6D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</w:tbl>
    <w:p w:rsidR="007C435B" w:rsidRDefault="007C435B" w:rsidP="00371056">
      <w:pPr>
        <w:widowControl/>
        <w:spacing w:line="560" w:lineRule="exact"/>
        <w:rPr>
          <w:rFonts w:ascii="黑体" w:eastAsia="黑体" w:hAnsi="微软雅黑"/>
          <w:b/>
          <w:color w:val="000000"/>
          <w:sz w:val="36"/>
          <w:szCs w:val="36"/>
        </w:rPr>
      </w:pPr>
    </w:p>
    <w:sectPr w:rsidR="007C435B" w:rsidSect="00E02B93"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35C" w:rsidRDefault="0051135C">
      <w:r>
        <w:separator/>
      </w:r>
    </w:p>
  </w:endnote>
  <w:endnote w:type="continuationSeparator" w:id="1">
    <w:p w:rsidR="0051135C" w:rsidRDefault="00511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汉仪中等线简">
    <w:altName w:val="微软雅黑"/>
    <w:charset w:val="86"/>
    <w:family w:val="modern"/>
    <w:pitch w:val="fixed"/>
    <w:sig w:usb0="00000001" w:usb1="080E0800" w:usb2="00000012" w:usb3="00000000" w:csb0="00040000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45 Light">
    <w:altName w:val="Arial"/>
    <w:charset w:val="01"/>
    <w:family w:val="auto"/>
    <w:pitch w:val="default"/>
    <w:sig w:usb0="A00000AF" w:usb1="5000205B" w:usb2="00000000" w:usb3="00000000" w:csb0="00000193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lassGarmnd BT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F0B" w:rsidRDefault="00981F0B" w:rsidP="00B85CB9">
    <w:pPr>
      <w:pStyle w:val="a3"/>
      <w:framePr w:wrap="around" w:vAnchor="text" w:hAnchor="margin" w:xAlign="center" w:y="1"/>
      <w:rPr>
        <w:rStyle w:val="a4"/>
      </w:rPr>
    </w:pPr>
  </w:p>
  <w:p w:rsidR="00981F0B" w:rsidRDefault="00981F0B">
    <w:pPr>
      <w:pStyle w:val="a3"/>
    </w:pPr>
    <w:r>
      <w:rPr>
        <w:rFonts w:ascii="仿宋_GB2312" w:eastAsia="仿宋_GB2312" w:hint="eastAsia"/>
        <w:bCs/>
        <w:sz w:val="28"/>
      </w:rPr>
      <w:t>－</w:t>
    </w: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 w:rsidR="003231E2">
      <w:rPr>
        <w:noProof/>
        <w:sz w:val="28"/>
      </w:rPr>
      <w:t>8</w:t>
    </w:r>
    <w:r>
      <w:rPr>
        <w:sz w:val="28"/>
      </w:rPr>
      <w:fldChar w:fldCharType="end"/>
    </w:r>
    <w:r>
      <w:rPr>
        <w:rFonts w:ascii="仿宋_GB2312" w:eastAsia="仿宋_GB2312" w:hint="eastAsia"/>
        <w:bCs/>
        <w:sz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F0B" w:rsidRDefault="00981F0B" w:rsidP="00FD32EF">
    <w:pPr>
      <w:pStyle w:val="a3"/>
      <w:framePr w:wrap="around" w:vAnchor="text" w:hAnchor="margin" w:xAlign="center" w:y="1"/>
      <w:jc w:val="center"/>
      <w:rPr>
        <w:rStyle w:val="a4"/>
        <w:rFonts w:hint="eastAsia"/>
      </w:rPr>
    </w:pPr>
  </w:p>
  <w:p w:rsidR="00981F0B" w:rsidRDefault="00981F0B" w:rsidP="00A271E5">
    <w:pPr>
      <w:pStyle w:val="a3"/>
      <w:jc w:val="right"/>
    </w:pPr>
    <w:r>
      <w:rPr>
        <w:rFonts w:ascii="仿宋_GB2312" w:eastAsia="仿宋_GB2312" w:hint="eastAsia"/>
        <w:bCs/>
        <w:sz w:val="28"/>
      </w:rPr>
      <w:t>－</w:t>
    </w: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 w:rsidR="003231E2">
      <w:rPr>
        <w:noProof/>
        <w:sz w:val="28"/>
      </w:rPr>
      <w:t>1</w:t>
    </w:r>
    <w:r>
      <w:rPr>
        <w:sz w:val="28"/>
      </w:rPr>
      <w:fldChar w:fldCharType="end"/>
    </w:r>
    <w:r>
      <w:rPr>
        <w:rFonts w:ascii="仿宋_GB2312" w:eastAsia="仿宋_GB2312" w:hint="eastAsia"/>
        <w:bCs/>
        <w:sz w:val="28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35C" w:rsidRDefault="0051135C">
      <w:r>
        <w:separator/>
      </w:r>
    </w:p>
  </w:footnote>
  <w:footnote w:type="continuationSeparator" w:id="1">
    <w:p w:rsidR="0051135C" w:rsidRDefault="005113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pStyle w:val="Style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1985" w:hanging="1985"/>
      </w:pPr>
      <w:rPr>
        <w:rFonts w:ascii="Times New Roman" w:hAnsi="Times New Roman" w:cs="Times New Roman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2268"/>
        </w:tabs>
        <w:ind w:left="2268" w:hanging="2268"/>
      </w:pPr>
      <w:rPr>
        <w:rFonts w:ascii="Times New Roman" w:hAnsi="Times New Roman" w:cs="Times New Roman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835"/>
        </w:tabs>
        <w:ind w:left="2835" w:hanging="2835"/>
      </w:pPr>
      <w:rPr>
        <w:rFonts w:ascii="Univers" w:hAnsi="Univers" w:cs="Times New Roman" w:hint="default"/>
        <w:sz w:val="24"/>
      </w:rPr>
    </w:lvl>
  </w:abstractNum>
  <w:abstractNum w:abstractNumId="1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/>
        <w:strike w:val="0"/>
        <w:dstrike w:val="0"/>
        <w:color w:val="00000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MS Mincho" w:hAnsi="Times New Roman" w:cs="Times New Roman" w:hint="eastAsia"/>
        <w:b w:val="0"/>
        <w:color w:val="000000"/>
        <w:kern w:val="1"/>
        <w:sz w:val="24"/>
        <w:szCs w:val="24"/>
        <w:lang w:val="en-A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MS Mincho" w:hAnsi="Times New Roman" w:cs="Times New Roman" w:hint="eastAsia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Times New Roman" w:eastAsia="MS Mincho" w:hAnsi="Times New Roman" w:cs="Times New Roman" w:hint="eastAsia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eastAsia="MS Mincho" w:hAnsi="Times New Roman" w:cs="Times New Roman" w:hint="eastAsia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Times New Roman" w:eastAsia="MS Mincho" w:hAnsi="Times New Roman" w:cs="Times New Roman" w:hint="eastAsia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eastAsia="MS Mincho" w:hAnsi="Times New Roman" w:cs="Times New Roman" w:hint="eastAsia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Times New Roman" w:eastAsia="MS Mincho" w:hAnsi="Times New Roman" w:cs="Times New Roman" w:hint="eastAsia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eastAsia="MS Mincho" w:hAnsi="Times New Roman" w:cs="Times New Roman" w:hint="eastAsia"/>
        <w:color w:val="000000"/>
        <w:sz w:val="24"/>
        <w:szCs w:val="24"/>
      </w:rPr>
    </w:lvl>
  </w:abstractNum>
  <w:abstractNum w:abstractNumId="2">
    <w:nsid w:val="00000004"/>
    <w:multiLevelType w:val="multilevel"/>
    <w:tmpl w:val="00000004"/>
    <w:name w:val="WW8Num8"/>
    <w:lvl w:ilvl="0">
      <w:start w:val="1"/>
      <w:numFmt w:val="lowerRoman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color w:val="000000"/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color w:val="000000"/>
        <w:sz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color w:val="000000"/>
        <w:sz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color w:val="000000"/>
        <w:sz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color w:val="000000"/>
        <w:sz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color w:val="000000"/>
        <w:sz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color w:val="000000"/>
        <w:sz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color w:val="000000"/>
        <w:sz w:val="24"/>
      </w:rPr>
    </w:lvl>
  </w:abstractNum>
  <w:abstractNum w:abstractNumId="3">
    <w:nsid w:val="00000005"/>
    <w:multiLevelType w:val="multilevel"/>
    <w:tmpl w:val="00000005"/>
    <w:name w:val="WW8Num9"/>
    <w:lvl w:ilvl="0">
      <w:start w:val="1"/>
      <w:numFmt w:val="lowerRoman"/>
      <w:lvlText w:val="(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ascii="Times New Roman" w:hAnsi="Times New Roman" w:cs="Times New Roman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4">
    <w:nsid w:val="00000006"/>
    <w:multiLevelType w:val="multilevel"/>
    <w:tmpl w:val="00000006"/>
    <w:name w:val="WW8Num10"/>
    <w:lvl w:ilvl="0">
      <w:start w:val="1"/>
      <w:numFmt w:val="lowerRoman"/>
      <w:lvlText w:val="(%1)"/>
      <w:lvlJc w:val="left"/>
      <w:pPr>
        <w:tabs>
          <w:tab w:val="num" w:pos="0"/>
        </w:tabs>
        <w:ind w:left="1287" w:hanging="360"/>
      </w:pPr>
      <w:rPr>
        <w:rFonts w:ascii="Times New Roman" w:eastAsia="MS Mincho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>
        <w:rFonts w:ascii="Times New Roman" w:eastAsia="MS Mincho" w:hAnsi="Times New Roman" w:cs="Times New Roman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>
        <w:rFonts w:ascii="Times New Roman" w:eastAsia="MS Mincho" w:hAnsi="Times New Roman" w:cs="Times New Roman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>
        <w:rFonts w:ascii="Times New Roman" w:eastAsia="MS Mincho" w:hAnsi="Times New Roman" w:cs="Times New Roman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>
        <w:rFonts w:ascii="Times New Roman" w:eastAsia="MS Mincho" w:hAnsi="Times New Roman" w:cs="Times New Roman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>
        <w:rFonts w:ascii="Times New Roman" w:eastAsia="MS Mincho" w:hAnsi="Times New Roman" w:cs="Times New Roman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>
        <w:rFonts w:ascii="Times New Roman" w:eastAsia="MS Mincho" w:hAnsi="Times New Roman" w:cs="Times New Roman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>
        <w:rFonts w:ascii="Times New Roman" w:eastAsia="MS Mincho" w:hAnsi="Times New Roman" w:cs="Times New Roman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>
        <w:rFonts w:ascii="Times New Roman" w:eastAsia="MS Mincho" w:hAnsi="Times New Roman" w:cs="Times New Roman"/>
        <w:color w:val="000000"/>
        <w:sz w:val="24"/>
        <w:szCs w:val="24"/>
      </w:rPr>
    </w:lvl>
  </w:abstractNum>
  <w:abstractNum w:abstractNumId="5">
    <w:nsid w:val="00000018"/>
    <w:multiLevelType w:val="singleLevel"/>
    <w:tmpl w:val="0EA04EF8"/>
    <w:lvl w:ilvl="0">
      <w:start w:val="1"/>
      <w:numFmt w:val="chineseCounting"/>
      <w:suff w:val="nothing"/>
      <w:lvlText w:val="（%1）"/>
      <w:lvlJc w:val="left"/>
      <w:pPr>
        <w:ind w:left="0" w:firstLine="0"/>
      </w:pPr>
      <w:rPr>
        <w:lang w:val="en-US"/>
      </w:rPr>
    </w:lvl>
  </w:abstractNum>
  <w:abstractNum w:abstractNumId="6">
    <w:nsid w:val="074170BB"/>
    <w:multiLevelType w:val="hybridMultilevel"/>
    <w:tmpl w:val="926A83D2"/>
    <w:lvl w:ilvl="0" w:tplc="342AAB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FF775C"/>
    <w:multiLevelType w:val="multilevel"/>
    <w:tmpl w:val="6CDA4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087D4947"/>
    <w:multiLevelType w:val="hybridMultilevel"/>
    <w:tmpl w:val="C9F44086"/>
    <w:lvl w:ilvl="0" w:tplc="04090011">
      <w:start w:val="1"/>
      <w:numFmt w:val="decimal"/>
      <w:lvlText w:val="%1)"/>
      <w:lvlJc w:val="left"/>
      <w:pPr>
        <w:ind w:left="103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5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1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7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2" w:hanging="420"/>
      </w:pPr>
      <w:rPr>
        <w:rFonts w:cs="Times New Roman"/>
      </w:rPr>
    </w:lvl>
  </w:abstractNum>
  <w:abstractNum w:abstractNumId="9">
    <w:nsid w:val="0F9924FD"/>
    <w:multiLevelType w:val="multilevel"/>
    <w:tmpl w:val="399EE5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3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2533232"/>
    <w:multiLevelType w:val="hybridMultilevel"/>
    <w:tmpl w:val="2F88BCDE"/>
    <w:lvl w:ilvl="0" w:tplc="EB18ABA4">
      <w:start w:val="1"/>
      <w:numFmt w:val="japaneseCounting"/>
      <w:lvlText w:val="第%1章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12E45EB7"/>
    <w:multiLevelType w:val="hybridMultilevel"/>
    <w:tmpl w:val="782C9054"/>
    <w:lvl w:ilvl="0" w:tplc="EFA6364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6B7746"/>
    <w:multiLevelType w:val="hybridMultilevel"/>
    <w:tmpl w:val="02EC74D2"/>
    <w:lvl w:ilvl="0" w:tplc="17322068">
      <w:start w:val="1"/>
      <w:numFmt w:val="chineseCountingThousand"/>
      <w:lvlText w:val="第%1条"/>
      <w:lvlJc w:val="left"/>
      <w:pPr>
        <w:ind w:left="1500" w:hanging="420"/>
      </w:pPr>
      <w:rPr>
        <w:rFonts w:ascii="仿宋_GB2312" w:eastAsia="仿宋_GB2312" w:cs="Times New Roman" w:hint="eastAsia"/>
        <w:b/>
        <w:color w:val="auto"/>
        <w:sz w:val="30"/>
        <w:szCs w:val="30"/>
        <w:lang w:val="en-US"/>
      </w:rPr>
    </w:lvl>
    <w:lvl w:ilvl="1" w:tplc="3D683854">
      <w:start w:val="4"/>
      <w:numFmt w:val="japaneseCounting"/>
      <w:lvlText w:val="第%2节"/>
      <w:lvlJc w:val="left"/>
      <w:pPr>
        <w:tabs>
          <w:tab w:val="num" w:pos="-4972"/>
        </w:tabs>
        <w:ind w:left="-4972" w:hanging="1290"/>
      </w:pPr>
    </w:lvl>
    <w:lvl w:ilvl="2" w:tplc="0409001B">
      <w:start w:val="1"/>
      <w:numFmt w:val="decimal"/>
      <w:lvlText w:val="%3."/>
      <w:lvlJc w:val="left"/>
      <w:pPr>
        <w:tabs>
          <w:tab w:val="num" w:pos="-1154"/>
        </w:tabs>
        <w:ind w:left="-1154" w:hanging="360"/>
      </w:pPr>
    </w:lvl>
    <w:lvl w:ilvl="3" w:tplc="0409000F">
      <w:start w:val="1"/>
      <w:numFmt w:val="decimal"/>
      <w:lvlText w:val="%4."/>
      <w:lvlJc w:val="left"/>
      <w:pPr>
        <w:tabs>
          <w:tab w:val="num" w:pos="-434"/>
        </w:tabs>
        <w:ind w:left="-434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6"/>
        </w:tabs>
        <w:ind w:left="286" w:hanging="360"/>
      </w:pPr>
    </w:lvl>
    <w:lvl w:ilvl="5" w:tplc="0409001B">
      <w:start w:val="1"/>
      <w:numFmt w:val="decimal"/>
      <w:lvlText w:val="%6."/>
      <w:lvlJc w:val="left"/>
      <w:pPr>
        <w:tabs>
          <w:tab w:val="num" w:pos="1006"/>
        </w:tabs>
        <w:ind w:left="1006" w:hanging="360"/>
      </w:pPr>
    </w:lvl>
    <w:lvl w:ilvl="6" w:tplc="0409000F">
      <w:start w:val="1"/>
      <w:numFmt w:val="decimal"/>
      <w:lvlText w:val="%7."/>
      <w:lvlJc w:val="left"/>
      <w:pPr>
        <w:tabs>
          <w:tab w:val="num" w:pos="1726"/>
        </w:tabs>
        <w:ind w:left="1726" w:hanging="360"/>
      </w:pPr>
    </w:lvl>
    <w:lvl w:ilvl="7" w:tplc="04090019">
      <w:start w:val="1"/>
      <w:numFmt w:val="decimal"/>
      <w:lvlText w:val="%8."/>
      <w:lvlJc w:val="left"/>
      <w:pPr>
        <w:tabs>
          <w:tab w:val="num" w:pos="2446"/>
        </w:tabs>
        <w:ind w:left="2446" w:hanging="360"/>
      </w:pPr>
    </w:lvl>
    <w:lvl w:ilvl="8" w:tplc="0409001B">
      <w:start w:val="1"/>
      <w:numFmt w:val="decimal"/>
      <w:lvlText w:val="%9."/>
      <w:lvlJc w:val="left"/>
      <w:pPr>
        <w:tabs>
          <w:tab w:val="num" w:pos="3166"/>
        </w:tabs>
        <w:ind w:left="3166" w:hanging="360"/>
      </w:pPr>
    </w:lvl>
  </w:abstractNum>
  <w:abstractNum w:abstractNumId="13">
    <w:nsid w:val="14954642"/>
    <w:multiLevelType w:val="hybridMultilevel"/>
    <w:tmpl w:val="63C4E444"/>
    <w:lvl w:ilvl="0" w:tplc="BCACA56A">
      <w:start w:val="1"/>
      <w:numFmt w:val="japaneseCounting"/>
      <w:lvlText w:val="第%1条"/>
      <w:lvlJc w:val="left"/>
      <w:pPr>
        <w:ind w:left="960" w:hanging="420"/>
      </w:pPr>
      <w:rPr>
        <w:rFonts w:cs="Times New Roman"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15911C4D"/>
    <w:multiLevelType w:val="multilevel"/>
    <w:tmpl w:val="088072C4"/>
    <w:name w:val="WW8Num72"/>
    <w:lvl w:ilvl="0">
      <w:start w:val="1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eastAsia"/>
        <w:b/>
        <w:strike w:val="0"/>
        <w:dstrike w:val="0"/>
        <w:color w:val="00000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MS Mincho" w:hAnsi="Times New Roman" w:cs="Times New Roman" w:hint="eastAsia"/>
        <w:b w:val="0"/>
        <w:color w:val="000000"/>
        <w:kern w:val="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MS Mincho" w:hAnsi="Times New Roman" w:cs="Times New Roman" w:hint="eastAsia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Times New Roman" w:eastAsia="MS Mincho" w:hAnsi="Times New Roman" w:cs="Times New Roman" w:hint="eastAsia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eastAsia="MS Mincho" w:hAnsi="Times New Roman" w:cs="Times New Roman" w:hint="eastAsia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Times New Roman" w:eastAsia="MS Mincho" w:hAnsi="Times New Roman" w:cs="Times New Roman" w:hint="eastAsia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eastAsia="MS Mincho" w:hAnsi="Times New Roman" w:cs="Times New Roman" w:hint="eastAsia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Times New Roman" w:eastAsia="MS Mincho" w:hAnsi="Times New Roman" w:cs="Times New Roman" w:hint="eastAsia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eastAsia="MS Mincho" w:hAnsi="Times New Roman" w:cs="Times New Roman" w:hint="eastAsia"/>
        <w:color w:val="000000"/>
        <w:sz w:val="24"/>
        <w:szCs w:val="24"/>
      </w:rPr>
    </w:lvl>
  </w:abstractNum>
  <w:abstractNum w:abstractNumId="15">
    <w:nsid w:val="16305CBF"/>
    <w:multiLevelType w:val="hybridMultilevel"/>
    <w:tmpl w:val="62DAC128"/>
    <w:lvl w:ilvl="0" w:tplc="71763908">
      <w:start w:val="1"/>
      <w:numFmt w:val="decimal"/>
      <w:lvlText w:val="(%1)"/>
      <w:lvlJc w:val="left"/>
      <w:pPr>
        <w:tabs>
          <w:tab w:val="num" w:pos="68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1A9C7DBB"/>
    <w:multiLevelType w:val="multilevel"/>
    <w:tmpl w:val="F6C46A9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7">
    <w:nsid w:val="1AFB382B"/>
    <w:multiLevelType w:val="multilevel"/>
    <w:tmpl w:val="1AFB382B"/>
    <w:lvl w:ilvl="0">
      <w:start w:val="1"/>
      <w:numFmt w:val="japaneseCounting"/>
      <w:lvlText w:val="（%1）"/>
      <w:lvlJc w:val="left"/>
      <w:pPr>
        <w:ind w:left="1467" w:hanging="90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07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27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cs="Times New Roman"/>
      </w:rPr>
    </w:lvl>
  </w:abstractNum>
  <w:abstractNum w:abstractNumId="18">
    <w:nsid w:val="202B40CB"/>
    <w:multiLevelType w:val="hybridMultilevel"/>
    <w:tmpl w:val="BAE47092"/>
    <w:lvl w:ilvl="0" w:tplc="40C07B3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0510B39"/>
    <w:multiLevelType w:val="hybridMultilevel"/>
    <w:tmpl w:val="95FE96A2"/>
    <w:lvl w:ilvl="0" w:tplc="04090001">
      <w:start w:val="1"/>
      <w:numFmt w:val="bullet"/>
      <w:lvlText w:val=""/>
      <w:lvlJc w:val="left"/>
      <w:pPr>
        <w:ind w:left="10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20">
    <w:nsid w:val="25044825"/>
    <w:multiLevelType w:val="hybridMultilevel"/>
    <w:tmpl w:val="146CE6AA"/>
    <w:lvl w:ilvl="0" w:tplc="04090001">
      <w:start w:val="1"/>
      <w:numFmt w:val="bullet"/>
      <w:lvlText w:val=""/>
      <w:lvlJc w:val="left"/>
      <w:pPr>
        <w:ind w:left="10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21">
    <w:nsid w:val="28CD0CBC"/>
    <w:multiLevelType w:val="hybridMultilevel"/>
    <w:tmpl w:val="40207826"/>
    <w:lvl w:ilvl="0" w:tplc="C54EC58C">
      <w:start w:val="1"/>
      <w:numFmt w:val="chineseCountingThousand"/>
      <w:lvlText w:val="第%1条"/>
      <w:lvlJc w:val="left"/>
      <w:pPr>
        <w:ind w:left="1022" w:hanging="420"/>
      </w:pPr>
      <w:rPr>
        <w:rFonts w:cs="Times New Roman" w:hint="eastAsia"/>
        <w:b/>
      </w:rPr>
    </w:lvl>
    <w:lvl w:ilvl="1" w:tplc="04090019">
      <w:start w:val="1"/>
      <w:numFmt w:val="lowerLetter"/>
      <w:lvlText w:val="%2)"/>
      <w:lvlJc w:val="left"/>
      <w:pPr>
        <w:ind w:left="1442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2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02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2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42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62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82" w:hanging="420"/>
      </w:pPr>
      <w:rPr>
        <w:rFonts w:cs="Times New Roman"/>
      </w:rPr>
    </w:lvl>
  </w:abstractNum>
  <w:abstractNum w:abstractNumId="22">
    <w:nsid w:val="2AE43948"/>
    <w:multiLevelType w:val="hybridMultilevel"/>
    <w:tmpl w:val="C9F44086"/>
    <w:lvl w:ilvl="0" w:tplc="04090011">
      <w:start w:val="1"/>
      <w:numFmt w:val="decimal"/>
      <w:lvlText w:val="%1)"/>
      <w:lvlJc w:val="left"/>
      <w:pPr>
        <w:ind w:left="103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5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1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7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2" w:hanging="420"/>
      </w:pPr>
      <w:rPr>
        <w:rFonts w:cs="Times New Roman"/>
      </w:rPr>
    </w:lvl>
  </w:abstractNum>
  <w:abstractNum w:abstractNumId="23">
    <w:nsid w:val="2B57646C"/>
    <w:multiLevelType w:val="hybridMultilevel"/>
    <w:tmpl w:val="DA36D79C"/>
    <w:lvl w:ilvl="0" w:tplc="4EC43AB0">
      <w:start w:val="2"/>
      <w:numFmt w:val="bullet"/>
      <w:lvlText w:val="★"/>
      <w:lvlJc w:val="left"/>
      <w:pPr>
        <w:tabs>
          <w:tab w:val="num" w:pos="961"/>
        </w:tabs>
        <w:ind w:left="961" w:hanging="360"/>
      </w:pPr>
      <w:rPr>
        <w:rFonts w:ascii="楷体_GB2312" w:eastAsia="楷体_GB2312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81"/>
        </w:tabs>
        <w:ind w:left="4381" w:hanging="420"/>
      </w:pPr>
      <w:rPr>
        <w:rFonts w:ascii="Wingdings" w:hAnsi="Wingdings" w:hint="default"/>
      </w:rPr>
    </w:lvl>
  </w:abstractNum>
  <w:abstractNum w:abstractNumId="24">
    <w:nsid w:val="314C7F6E"/>
    <w:multiLevelType w:val="multilevel"/>
    <w:tmpl w:val="458EBDCE"/>
    <w:lvl w:ilvl="0">
      <w:start w:val="1"/>
      <w:numFmt w:val="japaneseCounting"/>
      <w:lvlText w:val="第%1条"/>
      <w:lvlJc w:val="left"/>
      <w:pPr>
        <w:ind w:left="2498" w:hanging="108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2149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69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89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3409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829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249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669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89" w:hanging="420"/>
      </w:pPr>
      <w:rPr>
        <w:rFonts w:cs="Times New Roman"/>
      </w:rPr>
    </w:lvl>
  </w:abstractNum>
  <w:abstractNum w:abstractNumId="25">
    <w:nsid w:val="33451A56"/>
    <w:multiLevelType w:val="multilevel"/>
    <w:tmpl w:val="33451A56"/>
    <w:lvl w:ilvl="0">
      <w:start w:val="1"/>
      <w:numFmt w:val="chineseCountingThousand"/>
      <w:lvlText w:val="第%1条"/>
      <w:lvlJc w:val="left"/>
      <w:pPr>
        <w:ind w:left="4532" w:hanging="420"/>
      </w:pPr>
      <w:rPr>
        <w:rFonts w:cs="Times New Roman" w:hint="eastAsia"/>
        <w:b/>
      </w:rPr>
    </w:lvl>
    <w:lvl w:ilvl="1" w:tentative="1">
      <w:start w:val="1"/>
      <w:numFmt w:val="lowerLetter"/>
      <w:lvlText w:val="%2)"/>
      <w:lvlJc w:val="left"/>
      <w:pPr>
        <w:ind w:left="130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72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14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56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98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40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82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240" w:hanging="420"/>
      </w:pPr>
      <w:rPr>
        <w:rFonts w:cs="Times New Roman"/>
      </w:rPr>
    </w:lvl>
  </w:abstractNum>
  <w:abstractNum w:abstractNumId="26">
    <w:nsid w:val="37BA2214"/>
    <w:multiLevelType w:val="multilevel"/>
    <w:tmpl w:val="37BA2214"/>
    <w:lvl w:ilvl="0">
      <w:start w:val="9"/>
      <w:numFmt w:val="chineseCountingThousand"/>
      <w:lvlText w:val="第%1条"/>
      <w:lvlJc w:val="left"/>
      <w:pPr>
        <w:ind w:left="1413" w:hanging="420"/>
      </w:pPr>
      <w:rPr>
        <w:rFonts w:cs="Times New Roman" w:hint="eastAsia"/>
        <w:b w:val="0"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397152FC"/>
    <w:multiLevelType w:val="multilevel"/>
    <w:tmpl w:val="397152FC"/>
    <w:lvl w:ilvl="0">
      <w:start w:val="1"/>
      <w:numFmt w:val="chineseCountingThousand"/>
      <w:lvlText w:val="第%1条"/>
      <w:lvlJc w:val="left"/>
      <w:pPr>
        <w:ind w:left="1838" w:hanging="420"/>
      </w:pPr>
      <w:rPr>
        <w:rFonts w:cs="Times New Roman" w:hint="eastAsia"/>
        <w:b w:val="0"/>
        <w:i w:val="0"/>
        <w:lang w:val="en-US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28">
    <w:nsid w:val="39CA276A"/>
    <w:multiLevelType w:val="hybridMultilevel"/>
    <w:tmpl w:val="62DAC128"/>
    <w:lvl w:ilvl="0" w:tplc="71763908">
      <w:start w:val="1"/>
      <w:numFmt w:val="decimal"/>
      <w:lvlText w:val="(%1)"/>
      <w:lvlJc w:val="left"/>
      <w:pPr>
        <w:tabs>
          <w:tab w:val="num" w:pos="68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3B1E1CBA"/>
    <w:multiLevelType w:val="hybridMultilevel"/>
    <w:tmpl w:val="62DAC128"/>
    <w:lvl w:ilvl="0" w:tplc="71763908">
      <w:start w:val="1"/>
      <w:numFmt w:val="decimal"/>
      <w:lvlText w:val="(%1)"/>
      <w:lvlJc w:val="left"/>
      <w:pPr>
        <w:tabs>
          <w:tab w:val="num" w:pos="68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3C7C224D"/>
    <w:multiLevelType w:val="multilevel"/>
    <w:tmpl w:val="DB5CFF08"/>
    <w:lvl w:ilvl="0">
      <w:start w:val="1"/>
      <w:numFmt w:val="decimal"/>
      <w:lvlText w:val="%1."/>
      <w:lvlJc w:val="left"/>
      <w:pPr>
        <w:ind w:left="1542" w:hanging="975"/>
      </w:pPr>
      <w:rPr>
        <w:rFonts w:cs="Times New Roman"/>
        <w:strike w:val="0"/>
        <w:dstrike w:val="0"/>
        <w:u w:val="none"/>
        <w:effect w:val="none"/>
      </w:rPr>
    </w:lvl>
    <w:lvl w:ilvl="1">
      <w:start w:val="2"/>
      <w:numFmt w:val="decimal"/>
      <w:isLgl/>
      <w:lvlText w:val="%1.%2"/>
      <w:lvlJc w:val="left"/>
      <w:pPr>
        <w:ind w:left="1257" w:hanging="69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cs="Times New Roman"/>
      </w:rPr>
    </w:lvl>
  </w:abstractNum>
  <w:abstractNum w:abstractNumId="31">
    <w:nsid w:val="3CFE0D81"/>
    <w:multiLevelType w:val="hybridMultilevel"/>
    <w:tmpl w:val="1A129D1C"/>
    <w:lvl w:ilvl="0" w:tplc="EB50E49E">
      <w:start w:val="4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2">
    <w:nsid w:val="3F155756"/>
    <w:multiLevelType w:val="hybridMultilevel"/>
    <w:tmpl w:val="FA869900"/>
    <w:lvl w:ilvl="0" w:tplc="189A189E">
      <w:start w:val="1"/>
      <w:numFmt w:val="chineseCountingThousand"/>
      <w:lvlText w:val="第%1条"/>
      <w:lvlJc w:val="left"/>
      <w:pPr>
        <w:ind w:left="846" w:hanging="420"/>
      </w:pPr>
      <w:rPr>
        <w:rFonts w:ascii="仿宋_GB2312" w:eastAsia="仿宋_GB2312" w:hint="eastAsia"/>
        <w:b w:val="0"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ind w:left="6963" w:hanging="420"/>
      </w:pPr>
    </w:lvl>
    <w:lvl w:ilvl="2" w:tplc="0409001B" w:tentative="1">
      <w:start w:val="1"/>
      <w:numFmt w:val="lowerRoman"/>
      <w:lvlText w:val="%3."/>
      <w:lvlJc w:val="right"/>
      <w:pPr>
        <w:ind w:left="7383" w:hanging="420"/>
      </w:pPr>
    </w:lvl>
    <w:lvl w:ilvl="3" w:tplc="0409000F" w:tentative="1">
      <w:start w:val="1"/>
      <w:numFmt w:val="decimal"/>
      <w:lvlText w:val="%4."/>
      <w:lvlJc w:val="left"/>
      <w:pPr>
        <w:ind w:left="7803" w:hanging="420"/>
      </w:pPr>
    </w:lvl>
    <w:lvl w:ilvl="4" w:tplc="04090019" w:tentative="1">
      <w:start w:val="1"/>
      <w:numFmt w:val="lowerLetter"/>
      <w:lvlText w:val="%5)"/>
      <w:lvlJc w:val="left"/>
      <w:pPr>
        <w:ind w:left="8223" w:hanging="420"/>
      </w:pPr>
    </w:lvl>
    <w:lvl w:ilvl="5" w:tplc="0409001B" w:tentative="1">
      <w:start w:val="1"/>
      <w:numFmt w:val="lowerRoman"/>
      <w:lvlText w:val="%6."/>
      <w:lvlJc w:val="right"/>
      <w:pPr>
        <w:ind w:left="8643" w:hanging="420"/>
      </w:pPr>
    </w:lvl>
    <w:lvl w:ilvl="6" w:tplc="0409000F" w:tentative="1">
      <w:start w:val="1"/>
      <w:numFmt w:val="decimal"/>
      <w:lvlText w:val="%7."/>
      <w:lvlJc w:val="left"/>
      <w:pPr>
        <w:ind w:left="9063" w:hanging="420"/>
      </w:pPr>
    </w:lvl>
    <w:lvl w:ilvl="7" w:tplc="04090019" w:tentative="1">
      <w:start w:val="1"/>
      <w:numFmt w:val="lowerLetter"/>
      <w:lvlText w:val="%8)"/>
      <w:lvlJc w:val="left"/>
      <w:pPr>
        <w:ind w:left="9483" w:hanging="420"/>
      </w:pPr>
    </w:lvl>
    <w:lvl w:ilvl="8" w:tplc="0409001B" w:tentative="1">
      <w:start w:val="1"/>
      <w:numFmt w:val="lowerRoman"/>
      <w:lvlText w:val="%9."/>
      <w:lvlJc w:val="right"/>
      <w:pPr>
        <w:ind w:left="9903" w:hanging="420"/>
      </w:pPr>
    </w:lvl>
  </w:abstractNum>
  <w:abstractNum w:abstractNumId="33">
    <w:nsid w:val="41B45805"/>
    <w:multiLevelType w:val="hybridMultilevel"/>
    <w:tmpl w:val="87649B28"/>
    <w:lvl w:ilvl="0" w:tplc="1B1A26B6">
      <w:start w:val="4"/>
      <w:numFmt w:val="japaneseCounting"/>
      <w:lvlText w:val="（%1）"/>
      <w:lvlJc w:val="left"/>
      <w:pPr>
        <w:ind w:left="1788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  <w:rPr>
        <w:rFonts w:cs="Times New Roman"/>
      </w:rPr>
    </w:lvl>
  </w:abstractNum>
  <w:abstractNum w:abstractNumId="34">
    <w:nsid w:val="447F1154"/>
    <w:multiLevelType w:val="multilevel"/>
    <w:tmpl w:val="447F1154"/>
    <w:lvl w:ilvl="0">
      <w:start w:val="1"/>
      <w:numFmt w:val="japaneseCounting"/>
      <w:lvlText w:val="第%1章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45562548"/>
    <w:multiLevelType w:val="hybridMultilevel"/>
    <w:tmpl w:val="C9F44086"/>
    <w:lvl w:ilvl="0" w:tplc="04090011">
      <w:start w:val="1"/>
      <w:numFmt w:val="decimal"/>
      <w:lvlText w:val="%1)"/>
      <w:lvlJc w:val="left"/>
      <w:pPr>
        <w:ind w:left="103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5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1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7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2" w:hanging="420"/>
      </w:pPr>
      <w:rPr>
        <w:rFonts w:cs="Times New Roman"/>
      </w:rPr>
    </w:lvl>
  </w:abstractNum>
  <w:abstractNum w:abstractNumId="36">
    <w:nsid w:val="4B8623FE"/>
    <w:multiLevelType w:val="hybridMultilevel"/>
    <w:tmpl w:val="EBB2AB54"/>
    <w:lvl w:ilvl="0" w:tplc="10840BCC">
      <w:start w:val="1"/>
      <w:numFmt w:val="japaneseCounting"/>
      <w:lvlText w:val="（%1）"/>
      <w:lvlJc w:val="left"/>
      <w:pPr>
        <w:ind w:left="1648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  <w:rPr>
        <w:rFonts w:cs="Times New Roman"/>
      </w:rPr>
    </w:lvl>
  </w:abstractNum>
  <w:abstractNum w:abstractNumId="37">
    <w:nsid w:val="4D1A27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default"/>
      </w:rPr>
    </w:lvl>
  </w:abstractNum>
  <w:abstractNum w:abstractNumId="38">
    <w:nsid w:val="50E47559"/>
    <w:multiLevelType w:val="multilevel"/>
    <w:tmpl w:val="A208A0F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57039B55"/>
    <w:multiLevelType w:val="singleLevel"/>
    <w:tmpl w:val="57039B55"/>
    <w:lvl w:ilvl="0">
      <w:start w:val="3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40">
    <w:nsid w:val="5BE105DD"/>
    <w:multiLevelType w:val="hybridMultilevel"/>
    <w:tmpl w:val="203876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5EA656DE"/>
    <w:multiLevelType w:val="hybridMultilevel"/>
    <w:tmpl w:val="33F6CC1C"/>
    <w:lvl w:ilvl="0" w:tplc="93A6AB14">
      <w:start w:val="1"/>
      <w:numFmt w:val="japaneseCounting"/>
      <w:pStyle w:val="1"/>
      <w:lvlText w:val="第%1条"/>
      <w:lvlJc w:val="left"/>
      <w:pPr>
        <w:ind w:left="3045" w:hanging="420"/>
      </w:pPr>
      <w:rPr>
        <w:rFonts w:ascii="仿宋_GB2312" w:eastAsia="仿宋_GB2312" w:cs="Times New Roman" w:hint="eastAsia"/>
        <w:b/>
        <w:sz w:val="30"/>
        <w:szCs w:val="30"/>
      </w:rPr>
    </w:lvl>
    <w:lvl w:ilvl="1" w:tplc="04090019">
      <w:start w:val="1"/>
      <w:numFmt w:val="chineseCountingThousand"/>
      <w:lvlText w:val="第%2条"/>
      <w:lvlJc w:val="left"/>
      <w:pPr>
        <w:tabs>
          <w:tab w:val="num" w:pos="3856"/>
        </w:tabs>
        <w:ind w:left="1928" w:firstLine="567"/>
      </w:pPr>
      <w:rPr>
        <w:rFonts w:ascii="仿宋_GB2312" w:eastAsia="仿宋_GB2312" w:cs="Times New Roman" w:hint="eastAsia"/>
        <w:b w:val="0"/>
        <w:i w:val="0"/>
        <w:strike w:val="0"/>
        <w:dstrike w:val="0"/>
        <w:spacing w:val="0"/>
        <w:w w:val="100"/>
        <w:kern w:val="0"/>
        <w:position w:val="0"/>
        <w:sz w:val="32"/>
        <w:szCs w:val="32"/>
        <w:u w:val="none"/>
        <w:effect w:val="none"/>
      </w:rPr>
    </w:lvl>
    <w:lvl w:ilvl="2" w:tplc="0409001B">
      <w:start w:val="1"/>
      <w:numFmt w:val="decimal"/>
      <w:lvlText w:val="%3."/>
      <w:lvlJc w:val="left"/>
      <w:pPr>
        <w:tabs>
          <w:tab w:val="num" w:pos="3595"/>
        </w:tabs>
        <w:ind w:left="3595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15"/>
        </w:tabs>
        <w:ind w:left="4315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5035"/>
        </w:tabs>
        <w:ind w:left="5035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5755"/>
        </w:tabs>
        <w:ind w:left="5755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75"/>
        </w:tabs>
        <w:ind w:left="6475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7195"/>
        </w:tabs>
        <w:ind w:left="7195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7915"/>
        </w:tabs>
        <w:ind w:left="7915" w:hanging="360"/>
      </w:pPr>
      <w:rPr>
        <w:rFonts w:cs="Times New Roman"/>
      </w:rPr>
    </w:lvl>
  </w:abstractNum>
  <w:abstractNum w:abstractNumId="42">
    <w:nsid w:val="78D13B5A"/>
    <w:multiLevelType w:val="multilevel"/>
    <w:tmpl w:val="78D13B5A"/>
    <w:lvl w:ilvl="0">
      <w:start w:val="1"/>
      <w:numFmt w:val="japaneseCounting"/>
      <w:lvlText w:val="（%1）"/>
      <w:lvlJc w:val="left"/>
      <w:pPr>
        <w:ind w:left="1467" w:hanging="90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07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27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cs="Times New Roman"/>
      </w:rPr>
    </w:lvl>
  </w:abstractNum>
  <w:num w:numId="1">
    <w:abstractNumId w:val="36"/>
  </w:num>
  <w:num w:numId="2">
    <w:abstractNumId w:val="8"/>
  </w:num>
  <w:num w:numId="3">
    <w:abstractNumId w:val="33"/>
  </w:num>
  <w:num w:numId="4">
    <w:abstractNumId w:val="35"/>
  </w:num>
  <w:num w:numId="5">
    <w:abstractNumId w:val="22"/>
  </w:num>
  <w:num w:numId="6">
    <w:abstractNumId w:val="1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</w:num>
  <w:num w:numId="8">
    <w:abstractNumId w:val="23"/>
  </w:num>
  <w:num w:numId="9">
    <w:abstractNumId w:val="24"/>
  </w:num>
  <w:num w:numId="10">
    <w:abstractNumId w:val="17"/>
  </w:num>
  <w:num w:numId="11">
    <w:abstractNumId w:val="42"/>
  </w:num>
  <w:num w:numId="12">
    <w:abstractNumId w:val="13"/>
  </w:num>
  <w:num w:numId="13">
    <w:abstractNumId w:val="34"/>
  </w:num>
  <w:num w:numId="14">
    <w:abstractNumId w:val="27"/>
  </w:num>
  <w:num w:numId="15">
    <w:abstractNumId w:val="26"/>
  </w:num>
  <w:num w:numId="16">
    <w:abstractNumId w:val="39"/>
  </w:num>
  <w:num w:numId="17">
    <w:abstractNumId w:val="41"/>
  </w:num>
  <w:num w:numId="18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1"/>
  </w:num>
  <w:num w:numId="22">
    <w:abstractNumId w:val="7"/>
  </w:num>
  <w:num w:numId="23">
    <w:abstractNumId w:val="6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19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4"/>
  </w:num>
  <w:num w:numId="34">
    <w:abstractNumId w:val="14"/>
  </w:num>
  <w:num w:numId="35">
    <w:abstractNumId w:val="9"/>
  </w:num>
  <w:num w:numId="36">
    <w:abstractNumId w:val="40"/>
  </w:num>
  <w:num w:numId="37">
    <w:abstractNumId w:val="16"/>
  </w:num>
  <w:num w:numId="38">
    <w:abstractNumId w:val="37"/>
  </w:num>
  <w:num w:numId="39">
    <w:abstractNumId w:val="38"/>
  </w:num>
  <w:num w:numId="40">
    <w:abstractNumId w:val="15"/>
  </w:num>
  <w:num w:numId="41">
    <w:abstractNumId w:val="28"/>
  </w:num>
  <w:num w:numId="42">
    <w:abstractNumId w:val="29"/>
  </w:num>
  <w:num w:numId="43">
    <w:abstractNumId w:val="32"/>
  </w:num>
  <w:num w:numId="44">
    <w:abstractNumId w:val="31"/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32EF"/>
    <w:rsid w:val="00001C7D"/>
    <w:rsid w:val="00004247"/>
    <w:rsid w:val="00007153"/>
    <w:rsid w:val="000123C7"/>
    <w:rsid w:val="00015CF8"/>
    <w:rsid w:val="00023D06"/>
    <w:rsid w:val="00025A12"/>
    <w:rsid w:val="00025D14"/>
    <w:rsid w:val="00030A3E"/>
    <w:rsid w:val="00034D02"/>
    <w:rsid w:val="000373C8"/>
    <w:rsid w:val="00040EBC"/>
    <w:rsid w:val="00041A60"/>
    <w:rsid w:val="00042926"/>
    <w:rsid w:val="000432C6"/>
    <w:rsid w:val="00044E84"/>
    <w:rsid w:val="00045B5A"/>
    <w:rsid w:val="00055B23"/>
    <w:rsid w:val="00055D8A"/>
    <w:rsid w:val="00056418"/>
    <w:rsid w:val="00057D6A"/>
    <w:rsid w:val="0006008F"/>
    <w:rsid w:val="00060722"/>
    <w:rsid w:val="00065144"/>
    <w:rsid w:val="00065822"/>
    <w:rsid w:val="00066E70"/>
    <w:rsid w:val="00067FF1"/>
    <w:rsid w:val="000715CD"/>
    <w:rsid w:val="000747FA"/>
    <w:rsid w:val="00075702"/>
    <w:rsid w:val="0007649E"/>
    <w:rsid w:val="00076F96"/>
    <w:rsid w:val="00081D93"/>
    <w:rsid w:val="000825BD"/>
    <w:rsid w:val="00084847"/>
    <w:rsid w:val="0008558C"/>
    <w:rsid w:val="0008603B"/>
    <w:rsid w:val="00092467"/>
    <w:rsid w:val="000926AA"/>
    <w:rsid w:val="00094F31"/>
    <w:rsid w:val="000A2AE9"/>
    <w:rsid w:val="000A36F5"/>
    <w:rsid w:val="000A3859"/>
    <w:rsid w:val="000A4874"/>
    <w:rsid w:val="000A4E05"/>
    <w:rsid w:val="000A5CA0"/>
    <w:rsid w:val="000A78EC"/>
    <w:rsid w:val="000B135F"/>
    <w:rsid w:val="000B19DE"/>
    <w:rsid w:val="000B1C87"/>
    <w:rsid w:val="000B2003"/>
    <w:rsid w:val="000D3E58"/>
    <w:rsid w:val="000D5E80"/>
    <w:rsid w:val="000E0C54"/>
    <w:rsid w:val="000E0F35"/>
    <w:rsid w:val="000E1D7A"/>
    <w:rsid w:val="000E28C6"/>
    <w:rsid w:val="000E3BF1"/>
    <w:rsid w:val="000E7A26"/>
    <w:rsid w:val="000E7A4C"/>
    <w:rsid w:val="000F1729"/>
    <w:rsid w:val="000F3A20"/>
    <w:rsid w:val="000F3DDE"/>
    <w:rsid w:val="000F7690"/>
    <w:rsid w:val="00103077"/>
    <w:rsid w:val="00104481"/>
    <w:rsid w:val="00106537"/>
    <w:rsid w:val="0011790D"/>
    <w:rsid w:val="00121D8C"/>
    <w:rsid w:val="00126898"/>
    <w:rsid w:val="00127BB8"/>
    <w:rsid w:val="001303BE"/>
    <w:rsid w:val="001313FC"/>
    <w:rsid w:val="001320F9"/>
    <w:rsid w:val="0013265E"/>
    <w:rsid w:val="00132F87"/>
    <w:rsid w:val="00135048"/>
    <w:rsid w:val="00135676"/>
    <w:rsid w:val="00136D79"/>
    <w:rsid w:val="00136E1D"/>
    <w:rsid w:val="00143741"/>
    <w:rsid w:val="00145463"/>
    <w:rsid w:val="00145E5C"/>
    <w:rsid w:val="00152423"/>
    <w:rsid w:val="00156E9B"/>
    <w:rsid w:val="0016249D"/>
    <w:rsid w:val="001628DD"/>
    <w:rsid w:val="00162B2D"/>
    <w:rsid w:val="00163F0D"/>
    <w:rsid w:val="00165363"/>
    <w:rsid w:val="001675AF"/>
    <w:rsid w:val="0017731B"/>
    <w:rsid w:val="00177844"/>
    <w:rsid w:val="00191A1F"/>
    <w:rsid w:val="0019316F"/>
    <w:rsid w:val="00195F7F"/>
    <w:rsid w:val="00197495"/>
    <w:rsid w:val="00197504"/>
    <w:rsid w:val="001A27B8"/>
    <w:rsid w:val="001A306E"/>
    <w:rsid w:val="001A4038"/>
    <w:rsid w:val="001A5E3D"/>
    <w:rsid w:val="001B0CC8"/>
    <w:rsid w:val="001B0E13"/>
    <w:rsid w:val="001B2E0F"/>
    <w:rsid w:val="001B412F"/>
    <w:rsid w:val="001B76C0"/>
    <w:rsid w:val="001C0319"/>
    <w:rsid w:val="001C078A"/>
    <w:rsid w:val="001C1D39"/>
    <w:rsid w:val="001C248C"/>
    <w:rsid w:val="001C265D"/>
    <w:rsid w:val="001C3676"/>
    <w:rsid w:val="001C5A32"/>
    <w:rsid w:val="001C5E9A"/>
    <w:rsid w:val="001C7595"/>
    <w:rsid w:val="001D29C8"/>
    <w:rsid w:val="001D5CF2"/>
    <w:rsid w:val="001D6097"/>
    <w:rsid w:val="001D6B24"/>
    <w:rsid w:val="001D71C5"/>
    <w:rsid w:val="001E1D78"/>
    <w:rsid w:val="001E2BC7"/>
    <w:rsid w:val="001E2F7B"/>
    <w:rsid w:val="001E52DC"/>
    <w:rsid w:val="001E53A2"/>
    <w:rsid w:val="001E55F0"/>
    <w:rsid w:val="001E594A"/>
    <w:rsid w:val="001F31C1"/>
    <w:rsid w:val="001F3DCC"/>
    <w:rsid w:val="001F658F"/>
    <w:rsid w:val="001F6A6E"/>
    <w:rsid w:val="00201124"/>
    <w:rsid w:val="002106B0"/>
    <w:rsid w:val="00210AB6"/>
    <w:rsid w:val="00211106"/>
    <w:rsid w:val="0021196D"/>
    <w:rsid w:val="00212492"/>
    <w:rsid w:val="002141CC"/>
    <w:rsid w:val="0021537B"/>
    <w:rsid w:val="00217D52"/>
    <w:rsid w:val="00220EFA"/>
    <w:rsid w:val="0022256E"/>
    <w:rsid w:val="0022274E"/>
    <w:rsid w:val="00222DC0"/>
    <w:rsid w:val="002243B6"/>
    <w:rsid w:val="00227A2C"/>
    <w:rsid w:val="00230603"/>
    <w:rsid w:val="00230694"/>
    <w:rsid w:val="00232702"/>
    <w:rsid w:val="00232F16"/>
    <w:rsid w:val="00233149"/>
    <w:rsid w:val="002344BE"/>
    <w:rsid w:val="00234A4F"/>
    <w:rsid w:val="00234E30"/>
    <w:rsid w:val="00235263"/>
    <w:rsid w:val="00240656"/>
    <w:rsid w:val="002436E6"/>
    <w:rsid w:val="00243E11"/>
    <w:rsid w:val="002441E9"/>
    <w:rsid w:val="00244718"/>
    <w:rsid w:val="00245FED"/>
    <w:rsid w:val="00247A8F"/>
    <w:rsid w:val="002549B0"/>
    <w:rsid w:val="00256A60"/>
    <w:rsid w:val="00260879"/>
    <w:rsid w:val="00260FCD"/>
    <w:rsid w:val="002618E8"/>
    <w:rsid w:val="0026217A"/>
    <w:rsid w:val="002635C2"/>
    <w:rsid w:val="00263787"/>
    <w:rsid w:val="002649A0"/>
    <w:rsid w:val="00266DD8"/>
    <w:rsid w:val="002679E4"/>
    <w:rsid w:val="00267B6F"/>
    <w:rsid w:val="00267D17"/>
    <w:rsid w:val="0027033D"/>
    <w:rsid w:val="00270D15"/>
    <w:rsid w:val="00271DEA"/>
    <w:rsid w:val="00272B98"/>
    <w:rsid w:val="00275429"/>
    <w:rsid w:val="0027565F"/>
    <w:rsid w:val="00275FED"/>
    <w:rsid w:val="00277FFE"/>
    <w:rsid w:val="00280575"/>
    <w:rsid w:val="002839B7"/>
    <w:rsid w:val="0028470E"/>
    <w:rsid w:val="002939FC"/>
    <w:rsid w:val="002948E6"/>
    <w:rsid w:val="00294A2C"/>
    <w:rsid w:val="002A028B"/>
    <w:rsid w:val="002A0A0B"/>
    <w:rsid w:val="002A0FC5"/>
    <w:rsid w:val="002A239C"/>
    <w:rsid w:val="002A3524"/>
    <w:rsid w:val="002A38C3"/>
    <w:rsid w:val="002A5B12"/>
    <w:rsid w:val="002A7D56"/>
    <w:rsid w:val="002B0D2D"/>
    <w:rsid w:val="002B34E9"/>
    <w:rsid w:val="002B3909"/>
    <w:rsid w:val="002B7FB9"/>
    <w:rsid w:val="002C44E0"/>
    <w:rsid w:val="002C5145"/>
    <w:rsid w:val="002D03C3"/>
    <w:rsid w:val="002D247D"/>
    <w:rsid w:val="002D5D60"/>
    <w:rsid w:val="002E07CD"/>
    <w:rsid w:val="002E2810"/>
    <w:rsid w:val="002E2C77"/>
    <w:rsid w:val="002E3469"/>
    <w:rsid w:val="002E42D0"/>
    <w:rsid w:val="002E4C05"/>
    <w:rsid w:val="002E4D4C"/>
    <w:rsid w:val="002E7143"/>
    <w:rsid w:val="002F0D79"/>
    <w:rsid w:val="002F19CD"/>
    <w:rsid w:val="002F3D59"/>
    <w:rsid w:val="00301B8F"/>
    <w:rsid w:val="0030332C"/>
    <w:rsid w:val="00304446"/>
    <w:rsid w:val="00304524"/>
    <w:rsid w:val="00304AB8"/>
    <w:rsid w:val="00306F9F"/>
    <w:rsid w:val="003103D2"/>
    <w:rsid w:val="00310AA0"/>
    <w:rsid w:val="003128D1"/>
    <w:rsid w:val="0031389B"/>
    <w:rsid w:val="00314881"/>
    <w:rsid w:val="00315A37"/>
    <w:rsid w:val="003203A2"/>
    <w:rsid w:val="00320E81"/>
    <w:rsid w:val="003231E2"/>
    <w:rsid w:val="00323793"/>
    <w:rsid w:val="0032399D"/>
    <w:rsid w:val="00327E4E"/>
    <w:rsid w:val="003369A0"/>
    <w:rsid w:val="0034251F"/>
    <w:rsid w:val="00343987"/>
    <w:rsid w:val="003459FC"/>
    <w:rsid w:val="00350A49"/>
    <w:rsid w:val="0035170E"/>
    <w:rsid w:val="0035204B"/>
    <w:rsid w:val="00353B18"/>
    <w:rsid w:val="00353F36"/>
    <w:rsid w:val="003544A4"/>
    <w:rsid w:val="00355B57"/>
    <w:rsid w:val="003561F6"/>
    <w:rsid w:val="00363433"/>
    <w:rsid w:val="003642F6"/>
    <w:rsid w:val="00365389"/>
    <w:rsid w:val="003674EB"/>
    <w:rsid w:val="00370147"/>
    <w:rsid w:val="00370F08"/>
    <w:rsid w:val="00371056"/>
    <w:rsid w:val="003714B3"/>
    <w:rsid w:val="003721BA"/>
    <w:rsid w:val="0037348E"/>
    <w:rsid w:val="00373B90"/>
    <w:rsid w:val="003825B7"/>
    <w:rsid w:val="003844D8"/>
    <w:rsid w:val="0038457C"/>
    <w:rsid w:val="00386A61"/>
    <w:rsid w:val="0038722F"/>
    <w:rsid w:val="00387B66"/>
    <w:rsid w:val="0039017A"/>
    <w:rsid w:val="003935C7"/>
    <w:rsid w:val="00393AC8"/>
    <w:rsid w:val="00397420"/>
    <w:rsid w:val="003A4275"/>
    <w:rsid w:val="003A46E9"/>
    <w:rsid w:val="003A4957"/>
    <w:rsid w:val="003A5630"/>
    <w:rsid w:val="003A5A71"/>
    <w:rsid w:val="003A646D"/>
    <w:rsid w:val="003B1ED9"/>
    <w:rsid w:val="003B2F8E"/>
    <w:rsid w:val="003B45A3"/>
    <w:rsid w:val="003B6094"/>
    <w:rsid w:val="003B7D3A"/>
    <w:rsid w:val="003C23AD"/>
    <w:rsid w:val="003C293C"/>
    <w:rsid w:val="003C37A4"/>
    <w:rsid w:val="003C37A5"/>
    <w:rsid w:val="003C7171"/>
    <w:rsid w:val="003D24C9"/>
    <w:rsid w:val="003D3027"/>
    <w:rsid w:val="003D4890"/>
    <w:rsid w:val="003D5445"/>
    <w:rsid w:val="003D73C7"/>
    <w:rsid w:val="003D7920"/>
    <w:rsid w:val="003E100F"/>
    <w:rsid w:val="003E75F6"/>
    <w:rsid w:val="003F318F"/>
    <w:rsid w:val="00401D7B"/>
    <w:rsid w:val="00401ED0"/>
    <w:rsid w:val="004050CB"/>
    <w:rsid w:val="0040559C"/>
    <w:rsid w:val="00412C9B"/>
    <w:rsid w:val="004156A9"/>
    <w:rsid w:val="00415ABF"/>
    <w:rsid w:val="004223D9"/>
    <w:rsid w:val="004235D3"/>
    <w:rsid w:val="0042579A"/>
    <w:rsid w:val="00425B16"/>
    <w:rsid w:val="0042799E"/>
    <w:rsid w:val="004318A5"/>
    <w:rsid w:val="00433D0E"/>
    <w:rsid w:val="004347DB"/>
    <w:rsid w:val="0043610F"/>
    <w:rsid w:val="00436F3C"/>
    <w:rsid w:val="00440411"/>
    <w:rsid w:val="004473CB"/>
    <w:rsid w:val="00450748"/>
    <w:rsid w:val="004512D0"/>
    <w:rsid w:val="00451DE9"/>
    <w:rsid w:val="00454698"/>
    <w:rsid w:val="00455485"/>
    <w:rsid w:val="00456542"/>
    <w:rsid w:val="00456CC6"/>
    <w:rsid w:val="00460CC9"/>
    <w:rsid w:val="00461CCC"/>
    <w:rsid w:val="00464517"/>
    <w:rsid w:val="004648F6"/>
    <w:rsid w:val="0046578C"/>
    <w:rsid w:val="00467671"/>
    <w:rsid w:val="00470C37"/>
    <w:rsid w:val="004729E7"/>
    <w:rsid w:val="004738B1"/>
    <w:rsid w:val="0047596A"/>
    <w:rsid w:val="00476F51"/>
    <w:rsid w:val="00480A92"/>
    <w:rsid w:val="00482808"/>
    <w:rsid w:val="0048367A"/>
    <w:rsid w:val="00483F26"/>
    <w:rsid w:val="00486163"/>
    <w:rsid w:val="004907A6"/>
    <w:rsid w:val="00490DD3"/>
    <w:rsid w:val="004964F8"/>
    <w:rsid w:val="00497FE2"/>
    <w:rsid w:val="004A178E"/>
    <w:rsid w:val="004A24E8"/>
    <w:rsid w:val="004A3057"/>
    <w:rsid w:val="004A4E70"/>
    <w:rsid w:val="004B02FE"/>
    <w:rsid w:val="004B093C"/>
    <w:rsid w:val="004B2CC4"/>
    <w:rsid w:val="004B7CA4"/>
    <w:rsid w:val="004C19B8"/>
    <w:rsid w:val="004C2EB9"/>
    <w:rsid w:val="004C3061"/>
    <w:rsid w:val="004C36A0"/>
    <w:rsid w:val="004C3E81"/>
    <w:rsid w:val="004C5C9E"/>
    <w:rsid w:val="004C7695"/>
    <w:rsid w:val="004C7A14"/>
    <w:rsid w:val="004D006C"/>
    <w:rsid w:val="004D192C"/>
    <w:rsid w:val="004D2769"/>
    <w:rsid w:val="004D3CA9"/>
    <w:rsid w:val="004D56FB"/>
    <w:rsid w:val="004E3143"/>
    <w:rsid w:val="004E46A0"/>
    <w:rsid w:val="004E60FA"/>
    <w:rsid w:val="004E70D1"/>
    <w:rsid w:val="004F0560"/>
    <w:rsid w:val="004F0E96"/>
    <w:rsid w:val="004F282C"/>
    <w:rsid w:val="00501E8E"/>
    <w:rsid w:val="00502B77"/>
    <w:rsid w:val="00506CFA"/>
    <w:rsid w:val="0051135C"/>
    <w:rsid w:val="00511DA3"/>
    <w:rsid w:val="00514115"/>
    <w:rsid w:val="00515589"/>
    <w:rsid w:val="005166C5"/>
    <w:rsid w:val="00524254"/>
    <w:rsid w:val="00524516"/>
    <w:rsid w:val="0052596B"/>
    <w:rsid w:val="005267E3"/>
    <w:rsid w:val="005269DB"/>
    <w:rsid w:val="00526EC7"/>
    <w:rsid w:val="00530BB1"/>
    <w:rsid w:val="0053123E"/>
    <w:rsid w:val="0053175B"/>
    <w:rsid w:val="00531853"/>
    <w:rsid w:val="0053321A"/>
    <w:rsid w:val="00537B28"/>
    <w:rsid w:val="00540E15"/>
    <w:rsid w:val="00545E78"/>
    <w:rsid w:val="00546621"/>
    <w:rsid w:val="0055053A"/>
    <w:rsid w:val="00550946"/>
    <w:rsid w:val="00551C59"/>
    <w:rsid w:val="00556AC5"/>
    <w:rsid w:val="00556F5A"/>
    <w:rsid w:val="00557DDC"/>
    <w:rsid w:val="00557E04"/>
    <w:rsid w:val="00564833"/>
    <w:rsid w:val="00565B5B"/>
    <w:rsid w:val="00565D30"/>
    <w:rsid w:val="00570D07"/>
    <w:rsid w:val="00570FA8"/>
    <w:rsid w:val="0057155E"/>
    <w:rsid w:val="00573516"/>
    <w:rsid w:val="00575A29"/>
    <w:rsid w:val="005761D3"/>
    <w:rsid w:val="0057782A"/>
    <w:rsid w:val="00581F1C"/>
    <w:rsid w:val="005841B7"/>
    <w:rsid w:val="0058429F"/>
    <w:rsid w:val="00584DE5"/>
    <w:rsid w:val="005852F4"/>
    <w:rsid w:val="00586A5C"/>
    <w:rsid w:val="005871A7"/>
    <w:rsid w:val="00591567"/>
    <w:rsid w:val="0059289B"/>
    <w:rsid w:val="00597C58"/>
    <w:rsid w:val="005B0A0A"/>
    <w:rsid w:val="005B1EF7"/>
    <w:rsid w:val="005B3346"/>
    <w:rsid w:val="005B4A0C"/>
    <w:rsid w:val="005B740A"/>
    <w:rsid w:val="005C0AA5"/>
    <w:rsid w:val="005C1CA8"/>
    <w:rsid w:val="005C1D93"/>
    <w:rsid w:val="005C2403"/>
    <w:rsid w:val="005D1E77"/>
    <w:rsid w:val="005D34F3"/>
    <w:rsid w:val="005E4BD1"/>
    <w:rsid w:val="005E6B96"/>
    <w:rsid w:val="005E6D26"/>
    <w:rsid w:val="005F0B5C"/>
    <w:rsid w:val="005F1000"/>
    <w:rsid w:val="005F5CEB"/>
    <w:rsid w:val="006012ED"/>
    <w:rsid w:val="00604249"/>
    <w:rsid w:val="006046F4"/>
    <w:rsid w:val="00607B22"/>
    <w:rsid w:val="00613446"/>
    <w:rsid w:val="006160EB"/>
    <w:rsid w:val="006224DE"/>
    <w:rsid w:val="006226D3"/>
    <w:rsid w:val="00622999"/>
    <w:rsid w:val="006252D0"/>
    <w:rsid w:val="00625B9F"/>
    <w:rsid w:val="0062773F"/>
    <w:rsid w:val="00631857"/>
    <w:rsid w:val="006322C3"/>
    <w:rsid w:val="00634068"/>
    <w:rsid w:val="006347CB"/>
    <w:rsid w:val="0063617D"/>
    <w:rsid w:val="00636194"/>
    <w:rsid w:val="00636241"/>
    <w:rsid w:val="0063648A"/>
    <w:rsid w:val="0063751D"/>
    <w:rsid w:val="00640955"/>
    <w:rsid w:val="00642F6C"/>
    <w:rsid w:val="006430C3"/>
    <w:rsid w:val="006456C3"/>
    <w:rsid w:val="00647D43"/>
    <w:rsid w:val="00651302"/>
    <w:rsid w:val="00651BDA"/>
    <w:rsid w:val="006523DE"/>
    <w:rsid w:val="00652A6C"/>
    <w:rsid w:val="0065306F"/>
    <w:rsid w:val="00653F39"/>
    <w:rsid w:val="00656373"/>
    <w:rsid w:val="00657D26"/>
    <w:rsid w:val="00660EA6"/>
    <w:rsid w:val="00661A30"/>
    <w:rsid w:val="006626EC"/>
    <w:rsid w:val="006634DC"/>
    <w:rsid w:val="00663BF9"/>
    <w:rsid w:val="006643A1"/>
    <w:rsid w:val="00664A78"/>
    <w:rsid w:val="0066604E"/>
    <w:rsid w:val="00675DA4"/>
    <w:rsid w:val="0067618A"/>
    <w:rsid w:val="00677C37"/>
    <w:rsid w:val="00687AD3"/>
    <w:rsid w:val="00687B1F"/>
    <w:rsid w:val="006942A0"/>
    <w:rsid w:val="006950E9"/>
    <w:rsid w:val="00695BE1"/>
    <w:rsid w:val="006A2EFC"/>
    <w:rsid w:val="006A5E0F"/>
    <w:rsid w:val="006B212A"/>
    <w:rsid w:val="006B3B78"/>
    <w:rsid w:val="006B3EFA"/>
    <w:rsid w:val="006B42DD"/>
    <w:rsid w:val="006B71BA"/>
    <w:rsid w:val="006B7AD2"/>
    <w:rsid w:val="006C271C"/>
    <w:rsid w:val="006C4D4D"/>
    <w:rsid w:val="006C4F79"/>
    <w:rsid w:val="006D070F"/>
    <w:rsid w:val="006D5D36"/>
    <w:rsid w:val="006D77DA"/>
    <w:rsid w:val="006E1373"/>
    <w:rsid w:val="006E1852"/>
    <w:rsid w:val="006E2493"/>
    <w:rsid w:val="006E3C7D"/>
    <w:rsid w:val="006E3D07"/>
    <w:rsid w:val="006F0FD0"/>
    <w:rsid w:val="006F1AC8"/>
    <w:rsid w:val="006F4BC0"/>
    <w:rsid w:val="006F76EC"/>
    <w:rsid w:val="00700E2A"/>
    <w:rsid w:val="00702262"/>
    <w:rsid w:val="00702B5A"/>
    <w:rsid w:val="00702F9F"/>
    <w:rsid w:val="00706175"/>
    <w:rsid w:val="00713A56"/>
    <w:rsid w:val="0071491B"/>
    <w:rsid w:val="00717276"/>
    <w:rsid w:val="007202D5"/>
    <w:rsid w:val="0072046E"/>
    <w:rsid w:val="0072316A"/>
    <w:rsid w:val="0073155B"/>
    <w:rsid w:val="007315AB"/>
    <w:rsid w:val="00733A2F"/>
    <w:rsid w:val="00737881"/>
    <w:rsid w:val="00737B33"/>
    <w:rsid w:val="0074005F"/>
    <w:rsid w:val="0074121D"/>
    <w:rsid w:val="00743198"/>
    <w:rsid w:val="00743305"/>
    <w:rsid w:val="007437FC"/>
    <w:rsid w:val="00747D97"/>
    <w:rsid w:val="007527F4"/>
    <w:rsid w:val="00753327"/>
    <w:rsid w:val="007533EB"/>
    <w:rsid w:val="00755115"/>
    <w:rsid w:val="00760416"/>
    <w:rsid w:val="007677C1"/>
    <w:rsid w:val="00772D4D"/>
    <w:rsid w:val="00772E38"/>
    <w:rsid w:val="00773E8A"/>
    <w:rsid w:val="0077613F"/>
    <w:rsid w:val="0077623D"/>
    <w:rsid w:val="007808CE"/>
    <w:rsid w:val="007825D2"/>
    <w:rsid w:val="007830C3"/>
    <w:rsid w:val="00784B4B"/>
    <w:rsid w:val="00784FDA"/>
    <w:rsid w:val="00790B83"/>
    <w:rsid w:val="007A097C"/>
    <w:rsid w:val="007A0D40"/>
    <w:rsid w:val="007A3627"/>
    <w:rsid w:val="007A6813"/>
    <w:rsid w:val="007B0FD7"/>
    <w:rsid w:val="007B1705"/>
    <w:rsid w:val="007B1D1F"/>
    <w:rsid w:val="007B20D3"/>
    <w:rsid w:val="007B647F"/>
    <w:rsid w:val="007B6D9E"/>
    <w:rsid w:val="007C0CA3"/>
    <w:rsid w:val="007C26B5"/>
    <w:rsid w:val="007C277F"/>
    <w:rsid w:val="007C2840"/>
    <w:rsid w:val="007C377E"/>
    <w:rsid w:val="007C435B"/>
    <w:rsid w:val="007C5711"/>
    <w:rsid w:val="007C59A1"/>
    <w:rsid w:val="007C728C"/>
    <w:rsid w:val="007D0941"/>
    <w:rsid w:val="007D16C1"/>
    <w:rsid w:val="007D2FE4"/>
    <w:rsid w:val="007D3C28"/>
    <w:rsid w:val="007D3DD0"/>
    <w:rsid w:val="007D5C87"/>
    <w:rsid w:val="007D70E3"/>
    <w:rsid w:val="007E3363"/>
    <w:rsid w:val="007E39BE"/>
    <w:rsid w:val="007F247C"/>
    <w:rsid w:val="007F6781"/>
    <w:rsid w:val="007F6C5F"/>
    <w:rsid w:val="00801517"/>
    <w:rsid w:val="0080331D"/>
    <w:rsid w:val="00803482"/>
    <w:rsid w:val="00803C9B"/>
    <w:rsid w:val="00810099"/>
    <w:rsid w:val="00812B58"/>
    <w:rsid w:val="008131EF"/>
    <w:rsid w:val="00813912"/>
    <w:rsid w:val="00817688"/>
    <w:rsid w:val="00821C89"/>
    <w:rsid w:val="00821D4C"/>
    <w:rsid w:val="00822ABF"/>
    <w:rsid w:val="00824394"/>
    <w:rsid w:val="0082486A"/>
    <w:rsid w:val="00824A87"/>
    <w:rsid w:val="00826807"/>
    <w:rsid w:val="00826992"/>
    <w:rsid w:val="008272B9"/>
    <w:rsid w:val="00832781"/>
    <w:rsid w:val="008328A3"/>
    <w:rsid w:val="00836B7B"/>
    <w:rsid w:val="00837048"/>
    <w:rsid w:val="00842134"/>
    <w:rsid w:val="00847709"/>
    <w:rsid w:val="00850425"/>
    <w:rsid w:val="00850919"/>
    <w:rsid w:val="00850BE1"/>
    <w:rsid w:val="0085158C"/>
    <w:rsid w:val="00854C50"/>
    <w:rsid w:val="008600BD"/>
    <w:rsid w:val="008637C1"/>
    <w:rsid w:val="00863F8B"/>
    <w:rsid w:val="00864D13"/>
    <w:rsid w:val="00865189"/>
    <w:rsid w:val="00865EA5"/>
    <w:rsid w:val="00870D86"/>
    <w:rsid w:val="00871824"/>
    <w:rsid w:val="00872F14"/>
    <w:rsid w:val="00874B93"/>
    <w:rsid w:val="00876B78"/>
    <w:rsid w:val="008804F2"/>
    <w:rsid w:val="00882E61"/>
    <w:rsid w:val="00883A4B"/>
    <w:rsid w:val="00883BB2"/>
    <w:rsid w:val="00887655"/>
    <w:rsid w:val="008876D1"/>
    <w:rsid w:val="0088799E"/>
    <w:rsid w:val="0089079B"/>
    <w:rsid w:val="00896230"/>
    <w:rsid w:val="00896FD1"/>
    <w:rsid w:val="008A5BEB"/>
    <w:rsid w:val="008A5E4F"/>
    <w:rsid w:val="008B2795"/>
    <w:rsid w:val="008B2F51"/>
    <w:rsid w:val="008B3745"/>
    <w:rsid w:val="008C09C1"/>
    <w:rsid w:val="008C0A41"/>
    <w:rsid w:val="008C2274"/>
    <w:rsid w:val="008C3EF1"/>
    <w:rsid w:val="008C76F6"/>
    <w:rsid w:val="008D0B9E"/>
    <w:rsid w:val="008D3ECB"/>
    <w:rsid w:val="008D40AB"/>
    <w:rsid w:val="008D4424"/>
    <w:rsid w:val="008D7607"/>
    <w:rsid w:val="008D7852"/>
    <w:rsid w:val="008E0EB8"/>
    <w:rsid w:val="008E2831"/>
    <w:rsid w:val="008E2B10"/>
    <w:rsid w:val="008E2B5E"/>
    <w:rsid w:val="008E38FD"/>
    <w:rsid w:val="008E4675"/>
    <w:rsid w:val="008E6141"/>
    <w:rsid w:val="008E64AA"/>
    <w:rsid w:val="008E67E1"/>
    <w:rsid w:val="008E70EF"/>
    <w:rsid w:val="008E779F"/>
    <w:rsid w:val="008F115A"/>
    <w:rsid w:val="008F1D0D"/>
    <w:rsid w:val="008F279F"/>
    <w:rsid w:val="008F5BDC"/>
    <w:rsid w:val="008F6424"/>
    <w:rsid w:val="00900BA6"/>
    <w:rsid w:val="00900D17"/>
    <w:rsid w:val="009014DC"/>
    <w:rsid w:val="009023DE"/>
    <w:rsid w:val="0090442A"/>
    <w:rsid w:val="00910AFE"/>
    <w:rsid w:val="00910C49"/>
    <w:rsid w:val="00911C77"/>
    <w:rsid w:val="0091360C"/>
    <w:rsid w:val="00914DA3"/>
    <w:rsid w:val="009156B2"/>
    <w:rsid w:val="0091791D"/>
    <w:rsid w:val="00920E8C"/>
    <w:rsid w:val="009225B6"/>
    <w:rsid w:val="009227A4"/>
    <w:rsid w:val="009267B5"/>
    <w:rsid w:val="0092681A"/>
    <w:rsid w:val="009274DB"/>
    <w:rsid w:val="00931828"/>
    <w:rsid w:val="009329BE"/>
    <w:rsid w:val="00932D6A"/>
    <w:rsid w:val="00937FA6"/>
    <w:rsid w:val="00942841"/>
    <w:rsid w:val="0094344B"/>
    <w:rsid w:val="00944CA6"/>
    <w:rsid w:val="009469CA"/>
    <w:rsid w:val="00946AF3"/>
    <w:rsid w:val="00946E57"/>
    <w:rsid w:val="00956996"/>
    <w:rsid w:val="00956D22"/>
    <w:rsid w:val="009571BD"/>
    <w:rsid w:val="00961E9B"/>
    <w:rsid w:val="00962833"/>
    <w:rsid w:val="00962E5E"/>
    <w:rsid w:val="009661BD"/>
    <w:rsid w:val="00967F26"/>
    <w:rsid w:val="00972165"/>
    <w:rsid w:val="0097258E"/>
    <w:rsid w:val="0097636E"/>
    <w:rsid w:val="00981F0B"/>
    <w:rsid w:val="00984982"/>
    <w:rsid w:val="009856EB"/>
    <w:rsid w:val="0098660E"/>
    <w:rsid w:val="009876E3"/>
    <w:rsid w:val="00990027"/>
    <w:rsid w:val="00992635"/>
    <w:rsid w:val="00995B90"/>
    <w:rsid w:val="009A45F5"/>
    <w:rsid w:val="009A52E1"/>
    <w:rsid w:val="009A54EE"/>
    <w:rsid w:val="009B04E7"/>
    <w:rsid w:val="009B2C2E"/>
    <w:rsid w:val="009B3A90"/>
    <w:rsid w:val="009B697A"/>
    <w:rsid w:val="009B7FE0"/>
    <w:rsid w:val="009C61AC"/>
    <w:rsid w:val="009D0CF1"/>
    <w:rsid w:val="009D1433"/>
    <w:rsid w:val="009D1623"/>
    <w:rsid w:val="009D52E2"/>
    <w:rsid w:val="009D5BDA"/>
    <w:rsid w:val="009D5CD7"/>
    <w:rsid w:val="009D6E0C"/>
    <w:rsid w:val="009D7092"/>
    <w:rsid w:val="009E1613"/>
    <w:rsid w:val="009E3CA9"/>
    <w:rsid w:val="009E4AFF"/>
    <w:rsid w:val="009E4F2A"/>
    <w:rsid w:val="009E66D3"/>
    <w:rsid w:val="009E76CC"/>
    <w:rsid w:val="009F0D46"/>
    <w:rsid w:val="009F0DE7"/>
    <w:rsid w:val="009F1898"/>
    <w:rsid w:val="009F3071"/>
    <w:rsid w:val="009F4E89"/>
    <w:rsid w:val="00A011C4"/>
    <w:rsid w:val="00A013DA"/>
    <w:rsid w:val="00A049BE"/>
    <w:rsid w:val="00A102AD"/>
    <w:rsid w:val="00A11E61"/>
    <w:rsid w:val="00A12A4E"/>
    <w:rsid w:val="00A13044"/>
    <w:rsid w:val="00A138FF"/>
    <w:rsid w:val="00A151ED"/>
    <w:rsid w:val="00A165BD"/>
    <w:rsid w:val="00A213F5"/>
    <w:rsid w:val="00A2393F"/>
    <w:rsid w:val="00A271E5"/>
    <w:rsid w:val="00A27D95"/>
    <w:rsid w:val="00A35972"/>
    <w:rsid w:val="00A40D16"/>
    <w:rsid w:val="00A4133D"/>
    <w:rsid w:val="00A429BF"/>
    <w:rsid w:val="00A43E50"/>
    <w:rsid w:val="00A4426B"/>
    <w:rsid w:val="00A444F2"/>
    <w:rsid w:val="00A47F0F"/>
    <w:rsid w:val="00A505ED"/>
    <w:rsid w:val="00A50FA8"/>
    <w:rsid w:val="00A54074"/>
    <w:rsid w:val="00A576FA"/>
    <w:rsid w:val="00A67700"/>
    <w:rsid w:val="00A715FB"/>
    <w:rsid w:val="00A76668"/>
    <w:rsid w:val="00A839F1"/>
    <w:rsid w:val="00A83B31"/>
    <w:rsid w:val="00A843AB"/>
    <w:rsid w:val="00A852EF"/>
    <w:rsid w:val="00A8789D"/>
    <w:rsid w:val="00A87BB6"/>
    <w:rsid w:val="00A91F70"/>
    <w:rsid w:val="00A924DE"/>
    <w:rsid w:val="00A93CE5"/>
    <w:rsid w:val="00A9403B"/>
    <w:rsid w:val="00A9416E"/>
    <w:rsid w:val="00A94B78"/>
    <w:rsid w:val="00A95046"/>
    <w:rsid w:val="00A9543E"/>
    <w:rsid w:val="00A9709A"/>
    <w:rsid w:val="00A97815"/>
    <w:rsid w:val="00A97ED5"/>
    <w:rsid w:val="00AA1A8B"/>
    <w:rsid w:val="00AA238C"/>
    <w:rsid w:val="00AA3D7C"/>
    <w:rsid w:val="00AB1C92"/>
    <w:rsid w:val="00AB2B60"/>
    <w:rsid w:val="00AB331D"/>
    <w:rsid w:val="00AB3AB3"/>
    <w:rsid w:val="00AB749B"/>
    <w:rsid w:val="00AB7CE1"/>
    <w:rsid w:val="00AC12AE"/>
    <w:rsid w:val="00AC3767"/>
    <w:rsid w:val="00AC38E7"/>
    <w:rsid w:val="00AC495F"/>
    <w:rsid w:val="00AC58A3"/>
    <w:rsid w:val="00AC7176"/>
    <w:rsid w:val="00AD27F5"/>
    <w:rsid w:val="00AD3D98"/>
    <w:rsid w:val="00AD407F"/>
    <w:rsid w:val="00AD66B6"/>
    <w:rsid w:val="00AE1AD1"/>
    <w:rsid w:val="00AE1C6A"/>
    <w:rsid w:val="00AE37A4"/>
    <w:rsid w:val="00AE74EE"/>
    <w:rsid w:val="00AF1C67"/>
    <w:rsid w:val="00AF3753"/>
    <w:rsid w:val="00B00C58"/>
    <w:rsid w:val="00B01BDE"/>
    <w:rsid w:val="00B03655"/>
    <w:rsid w:val="00B0573B"/>
    <w:rsid w:val="00B07B8B"/>
    <w:rsid w:val="00B127DC"/>
    <w:rsid w:val="00B1419A"/>
    <w:rsid w:val="00B17073"/>
    <w:rsid w:val="00B17E6D"/>
    <w:rsid w:val="00B205BE"/>
    <w:rsid w:val="00B24DED"/>
    <w:rsid w:val="00B274D6"/>
    <w:rsid w:val="00B27721"/>
    <w:rsid w:val="00B3095A"/>
    <w:rsid w:val="00B318A4"/>
    <w:rsid w:val="00B33921"/>
    <w:rsid w:val="00B3428E"/>
    <w:rsid w:val="00B352BC"/>
    <w:rsid w:val="00B41CF9"/>
    <w:rsid w:val="00B42677"/>
    <w:rsid w:val="00B5283F"/>
    <w:rsid w:val="00B57B90"/>
    <w:rsid w:val="00B62790"/>
    <w:rsid w:val="00B661EC"/>
    <w:rsid w:val="00B6696B"/>
    <w:rsid w:val="00B67E73"/>
    <w:rsid w:val="00B72D35"/>
    <w:rsid w:val="00B73134"/>
    <w:rsid w:val="00B73B59"/>
    <w:rsid w:val="00B777DC"/>
    <w:rsid w:val="00B81C86"/>
    <w:rsid w:val="00B84D0F"/>
    <w:rsid w:val="00B85CB9"/>
    <w:rsid w:val="00B86C6A"/>
    <w:rsid w:val="00B9008D"/>
    <w:rsid w:val="00B91F88"/>
    <w:rsid w:val="00B95AC1"/>
    <w:rsid w:val="00B972D5"/>
    <w:rsid w:val="00BA08DC"/>
    <w:rsid w:val="00BA0A6D"/>
    <w:rsid w:val="00BA71DE"/>
    <w:rsid w:val="00BA798F"/>
    <w:rsid w:val="00BB0484"/>
    <w:rsid w:val="00BB196F"/>
    <w:rsid w:val="00BB491B"/>
    <w:rsid w:val="00BB4EBB"/>
    <w:rsid w:val="00BB711D"/>
    <w:rsid w:val="00BB7B84"/>
    <w:rsid w:val="00BC4132"/>
    <w:rsid w:val="00BC5AE5"/>
    <w:rsid w:val="00BC66F7"/>
    <w:rsid w:val="00BD0B83"/>
    <w:rsid w:val="00BD27FF"/>
    <w:rsid w:val="00BD329E"/>
    <w:rsid w:val="00BE1E28"/>
    <w:rsid w:val="00BE2432"/>
    <w:rsid w:val="00BE3C9B"/>
    <w:rsid w:val="00BE458C"/>
    <w:rsid w:val="00BE5DEB"/>
    <w:rsid w:val="00BF01C8"/>
    <w:rsid w:val="00BF02E0"/>
    <w:rsid w:val="00BF03E4"/>
    <w:rsid w:val="00BF1067"/>
    <w:rsid w:val="00BF4692"/>
    <w:rsid w:val="00BF54AF"/>
    <w:rsid w:val="00BF69B9"/>
    <w:rsid w:val="00BF7CEC"/>
    <w:rsid w:val="00C010F2"/>
    <w:rsid w:val="00C044E4"/>
    <w:rsid w:val="00C04696"/>
    <w:rsid w:val="00C074F2"/>
    <w:rsid w:val="00C13461"/>
    <w:rsid w:val="00C13FFE"/>
    <w:rsid w:val="00C141BA"/>
    <w:rsid w:val="00C167D3"/>
    <w:rsid w:val="00C177C8"/>
    <w:rsid w:val="00C24220"/>
    <w:rsid w:val="00C3069F"/>
    <w:rsid w:val="00C314A7"/>
    <w:rsid w:val="00C34157"/>
    <w:rsid w:val="00C34AC1"/>
    <w:rsid w:val="00C36242"/>
    <w:rsid w:val="00C36F56"/>
    <w:rsid w:val="00C379BA"/>
    <w:rsid w:val="00C37FDA"/>
    <w:rsid w:val="00C4130D"/>
    <w:rsid w:val="00C42C11"/>
    <w:rsid w:val="00C42E98"/>
    <w:rsid w:val="00C43757"/>
    <w:rsid w:val="00C448E0"/>
    <w:rsid w:val="00C52770"/>
    <w:rsid w:val="00C554A3"/>
    <w:rsid w:val="00C57EE8"/>
    <w:rsid w:val="00C656A0"/>
    <w:rsid w:val="00C659B1"/>
    <w:rsid w:val="00C66584"/>
    <w:rsid w:val="00C66C32"/>
    <w:rsid w:val="00C70250"/>
    <w:rsid w:val="00C70E82"/>
    <w:rsid w:val="00C72CEB"/>
    <w:rsid w:val="00C73209"/>
    <w:rsid w:val="00C74F21"/>
    <w:rsid w:val="00C761FD"/>
    <w:rsid w:val="00C762F4"/>
    <w:rsid w:val="00C833B0"/>
    <w:rsid w:val="00C84700"/>
    <w:rsid w:val="00C85236"/>
    <w:rsid w:val="00C8595A"/>
    <w:rsid w:val="00C86B02"/>
    <w:rsid w:val="00C86E5D"/>
    <w:rsid w:val="00C86FEF"/>
    <w:rsid w:val="00C9066A"/>
    <w:rsid w:val="00C959C2"/>
    <w:rsid w:val="00C962A7"/>
    <w:rsid w:val="00CA08D1"/>
    <w:rsid w:val="00CA1284"/>
    <w:rsid w:val="00CA1ABB"/>
    <w:rsid w:val="00CA394C"/>
    <w:rsid w:val="00CA5E67"/>
    <w:rsid w:val="00CB132D"/>
    <w:rsid w:val="00CB5201"/>
    <w:rsid w:val="00CB5610"/>
    <w:rsid w:val="00CB64F4"/>
    <w:rsid w:val="00CC093D"/>
    <w:rsid w:val="00CC2E77"/>
    <w:rsid w:val="00CC2E7A"/>
    <w:rsid w:val="00CC4111"/>
    <w:rsid w:val="00CC485A"/>
    <w:rsid w:val="00CC7109"/>
    <w:rsid w:val="00CD0E0B"/>
    <w:rsid w:val="00CD127E"/>
    <w:rsid w:val="00CD261A"/>
    <w:rsid w:val="00CD3395"/>
    <w:rsid w:val="00CD5F94"/>
    <w:rsid w:val="00CE00E9"/>
    <w:rsid w:val="00CE13F7"/>
    <w:rsid w:val="00CE1C93"/>
    <w:rsid w:val="00CE3BE8"/>
    <w:rsid w:val="00CE6134"/>
    <w:rsid w:val="00CF1715"/>
    <w:rsid w:val="00CF3DEF"/>
    <w:rsid w:val="00CF409C"/>
    <w:rsid w:val="00CF5088"/>
    <w:rsid w:val="00CF7F11"/>
    <w:rsid w:val="00D016F4"/>
    <w:rsid w:val="00D01BBE"/>
    <w:rsid w:val="00D040DC"/>
    <w:rsid w:val="00D0552B"/>
    <w:rsid w:val="00D05D21"/>
    <w:rsid w:val="00D0686C"/>
    <w:rsid w:val="00D07D94"/>
    <w:rsid w:val="00D07DD8"/>
    <w:rsid w:val="00D07E97"/>
    <w:rsid w:val="00D13A35"/>
    <w:rsid w:val="00D13BFC"/>
    <w:rsid w:val="00D15A21"/>
    <w:rsid w:val="00D16F07"/>
    <w:rsid w:val="00D20661"/>
    <w:rsid w:val="00D2253E"/>
    <w:rsid w:val="00D23733"/>
    <w:rsid w:val="00D24329"/>
    <w:rsid w:val="00D26514"/>
    <w:rsid w:val="00D30F64"/>
    <w:rsid w:val="00D4152E"/>
    <w:rsid w:val="00D41B5C"/>
    <w:rsid w:val="00D41D37"/>
    <w:rsid w:val="00D42EEE"/>
    <w:rsid w:val="00D44F1A"/>
    <w:rsid w:val="00D45DBE"/>
    <w:rsid w:val="00D4657B"/>
    <w:rsid w:val="00D46CDD"/>
    <w:rsid w:val="00D47D2F"/>
    <w:rsid w:val="00D51D8C"/>
    <w:rsid w:val="00D542BF"/>
    <w:rsid w:val="00D5706F"/>
    <w:rsid w:val="00D61499"/>
    <w:rsid w:val="00D614DC"/>
    <w:rsid w:val="00D61909"/>
    <w:rsid w:val="00D61C74"/>
    <w:rsid w:val="00D627C9"/>
    <w:rsid w:val="00D64812"/>
    <w:rsid w:val="00D64971"/>
    <w:rsid w:val="00D671AC"/>
    <w:rsid w:val="00D712AB"/>
    <w:rsid w:val="00D728E3"/>
    <w:rsid w:val="00D731DD"/>
    <w:rsid w:val="00D7460C"/>
    <w:rsid w:val="00D76E4A"/>
    <w:rsid w:val="00D76F42"/>
    <w:rsid w:val="00D774F7"/>
    <w:rsid w:val="00D814C1"/>
    <w:rsid w:val="00D81A51"/>
    <w:rsid w:val="00D8304C"/>
    <w:rsid w:val="00D83DE2"/>
    <w:rsid w:val="00D867B7"/>
    <w:rsid w:val="00D91B5C"/>
    <w:rsid w:val="00D91C9F"/>
    <w:rsid w:val="00D92119"/>
    <w:rsid w:val="00D92B4B"/>
    <w:rsid w:val="00D93EB7"/>
    <w:rsid w:val="00D9630E"/>
    <w:rsid w:val="00D96B8E"/>
    <w:rsid w:val="00D97317"/>
    <w:rsid w:val="00D9743F"/>
    <w:rsid w:val="00D97FA0"/>
    <w:rsid w:val="00DA4932"/>
    <w:rsid w:val="00DA4BD9"/>
    <w:rsid w:val="00DA72ED"/>
    <w:rsid w:val="00DB42D5"/>
    <w:rsid w:val="00DB5F8F"/>
    <w:rsid w:val="00DC1826"/>
    <w:rsid w:val="00DC22B1"/>
    <w:rsid w:val="00DC2730"/>
    <w:rsid w:val="00DC2AA2"/>
    <w:rsid w:val="00DC3B96"/>
    <w:rsid w:val="00DC439B"/>
    <w:rsid w:val="00DD0013"/>
    <w:rsid w:val="00DD1F3D"/>
    <w:rsid w:val="00DD2DF5"/>
    <w:rsid w:val="00DD561A"/>
    <w:rsid w:val="00DE301F"/>
    <w:rsid w:val="00DE37DF"/>
    <w:rsid w:val="00DE38BC"/>
    <w:rsid w:val="00DE421D"/>
    <w:rsid w:val="00DE4905"/>
    <w:rsid w:val="00DE7FCC"/>
    <w:rsid w:val="00DF1725"/>
    <w:rsid w:val="00DF21E2"/>
    <w:rsid w:val="00DF527D"/>
    <w:rsid w:val="00DF59AD"/>
    <w:rsid w:val="00DF7696"/>
    <w:rsid w:val="00E02B93"/>
    <w:rsid w:val="00E05AE9"/>
    <w:rsid w:val="00E06E44"/>
    <w:rsid w:val="00E10910"/>
    <w:rsid w:val="00E1170D"/>
    <w:rsid w:val="00E11A6F"/>
    <w:rsid w:val="00E124E5"/>
    <w:rsid w:val="00E23056"/>
    <w:rsid w:val="00E24818"/>
    <w:rsid w:val="00E26798"/>
    <w:rsid w:val="00E26808"/>
    <w:rsid w:val="00E26A5C"/>
    <w:rsid w:val="00E26BC1"/>
    <w:rsid w:val="00E27F6A"/>
    <w:rsid w:val="00E3026C"/>
    <w:rsid w:val="00E31491"/>
    <w:rsid w:val="00E326D2"/>
    <w:rsid w:val="00E32C07"/>
    <w:rsid w:val="00E33D69"/>
    <w:rsid w:val="00E346E5"/>
    <w:rsid w:val="00E35AAE"/>
    <w:rsid w:val="00E367FD"/>
    <w:rsid w:val="00E4056B"/>
    <w:rsid w:val="00E40C07"/>
    <w:rsid w:val="00E43C6C"/>
    <w:rsid w:val="00E44550"/>
    <w:rsid w:val="00E449BA"/>
    <w:rsid w:val="00E46E15"/>
    <w:rsid w:val="00E5043D"/>
    <w:rsid w:val="00E50CE8"/>
    <w:rsid w:val="00E5173A"/>
    <w:rsid w:val="00E51EB6"/>
    <w:rsid w:val="00E57C14"/>
    <w:rsid w:val="00E610DA"/>
    <w:rsid w:val="00E6461E"/>
    <w:rsid w:val="00E71441"/>
    <w:rsid w:val="00E71BF0"/>
    <w:rsid w:val="00E80F43"/>
    <w:rsid w:val="00E818EC"/>
    <w:rsid w:val="00E81A7A"/>
    <w:rsid w:val="00E82B0D"/>
    <w:rsid w:val="00E833C4"/>
    <w:rsid w:val="00E86D70"/>
    <w:rsid w:val="00E87DED"/>
    <w:rsid w:val="00E92748"/>
    <w:rsid w:val="00E93766"/>
    <w:rsid w:val="00E95344"/>
    <w:rsid w:val="00E95AB8"/>
    <w:rsid w:val="00E963E8"/>
    <w:rsid w:val="00E96BC2"/>
    <w:rsid w:val="00E970D1"/>
    <w:rsid w:val="00EA0DC0"/>
    <w:rsid w:val="00EA1936"/>
    <w:rsid w:val="00EA19EE"/>
    <w:rsid w:val="00EA1F9C"/>
    <w:rsid w:val="00EA35F3"/>
    <w:rsid w:val="00EA766F"/>
    <w:rsid w:val="00EA7994"/>
    <w:rsid w:val="00EA7C50"/>
    <w:rsid w:val="00EB0D3C"/>
    <w:rsid w:val="00EB0EDF"/>
    <w:rsid w:val="00EB1950"/>
    <w:rsid w:val="00EB231F"/>
    <w:rsid w:val="00EB4255"/>
    <w:rsid w:val="00EB4F58"/>
    <w:rsid w:val="00EB59F8"/>
    <w:rsid w:val="00EB71B2"/>
    <w:rsid w:val="00EC06BA"/>
    <w:rsid w:val="00EC21DD"/>
    <w:rsid w:val="00EC3A09"/>
    <w:rsid w:val="00EC6FF1"/>
    <w:rsid w:val="00EC74A0"/>
    <w:rsid w:val="00EC778B"/>
    <w:rsid w:val="00ED240E"/>
    <w:rsid w:val="00ED3827"/>
    <w:rsid w:val="00ED42EC"/>
    <w:rsid w:val="00ED6233"/>
    <w:rsid w:val="00EE54EF"/>
    <w:rsid w:val="00EE6733"/>
    <w:rsid w:val="00EF0F9B"/>
    <w:rsid w:val="00EF1F4E"/>
    <w:rsid w:val="00EF5671"/>
    <w:rsid w:val="00EF61D8"/>
    <w:rsid w:val="00EF64EB"/>
    <w:rsid w:val="00F026C1"/>
    <w:rsid w:val="00F0311C"/>
    <w:rsid w:val="00F03516"/>
    <w:rsid w:val="00F12172"/>
    <w:rsid w:val="00F1244D"/>
    <w:rsid w:val="00F16739"/>
    <w:rsid w:val="00F247F7"/>
    <w:rsid w:val="00F268FA"/>
    <w:rsid w:val="00F30D3E"/>
    <w:rsid w:val="00F33585"/>
    <w:rsid w:val="00F35D72"/>
    <w:rsid w:val="00F40887"/>
    <w:rsid w:val="00F41C82"/>
    <w:rsid w:val="00F4274C"/>
    <w:rsid w:val="00F428B1"/>
    <w:rsid w:val="00F43401"/>
    <w:rsid w:val="00F43E37"/>
    <w:rsid w:val="00F47271"/>
    <w:rsid w:val="00F47FC3"/>
    <w:rsid w:val="00F51D5A"/>
    <w:rsid w:val="00F53D54"/>
    <w:rsid w:val="00F56915"/>
    <w:rsid w:val="00F61DD5"/>
    <w:rsid w:val="00F70340"/>
    <w:rsid w:val="00F72B44"/>
    <w:rsid w:val="00F73B34"/>
    <w:rsid w:val="00F73EAA"/>
    <w:rsid w:val="00F74DCA"/>
    <w:rsid w:val="00F823A1"/>
    <w:rsid w:val="00F8244E"/>
    <w:rsid w:val="00F851BC"/>
    <w:rsid w:val="00F872D0"/>
    <w:rsid w:val="00F902DB"/>
    <w:rsid w:val="00F90C37"/>
    <w:rsid w:val="00F94115"/>
    <w:rsid w:val="00F96976"/>
    <w:rsid w:val="00FA1581"/>
    <w:rsid w:val="00FA2532"/>
    <w:rsid w:val="00FB37DA"/>
    <w:rsid w:val="00FB46E4"/>
    <w:rsid w:val="00FB4AB8"/>
    <w:rsid w:val="00FB723D"/>
    <w:rsid w:val="00FC60FB"/>
    <w:rsid w:val="00FC7A1C"/>
    <w:rsid w:val="00FD1AFA"/>
    <w:rsid w:val="00FD285C"/>
    <w:rsid w:val="00FD305F"/>
    <w:rsid w:val="00FD32EF"/>
    <w:rsid w:val="00FD4291"/>
    <w:rsid w:val="00FD5A59"/>
    <w:rsid w:val="00FE10FC"/>
    <w:rsid w:val="00FE1AD3"/>
    <w:rsid w:val="00FE1C97"/>
    <w:rsid w:val="00FE2137"/>
    <w:rsid w:val="00FE6E23"/>
    <w:rsid w:val="00FE7B4A"/>
    <w:rsid w:val="00FF15AB"/>
    <w:rsid w:val="00FF1D6C"/>
    <w:rsid w:val="00FF20FC"/>
    <w:rsid w:val="00FF2685"/>
    <w:rsid w:val="00FF3412"/>
    <w:rsid w:val="00FF5017"/>
    <w:rsid w:val="00FF56C0"/>
    <w:rsid w:val="00FF5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lock Text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093D"/>
    <w:pPr>
      <w:widowControl w:val="0"/>
      <w:jc w:val="both"/>
    </w:pPr>
    <w:rPr>
      <w:kern w:val="2"/>
      <w:sz w:val="21"/>
    </w:rPr>
  </w:style>
  <w:style w:type="paragraph" w:styleId="10">
    <w:name w:val="heading 1"/>
    <w:basedOn w:val="a"/>
    <w:next w:val="a"/>
    <w:link w:val="1Char"/>
    <w:qFormat/>
    <w:rsid w:val="00C527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aliases w:val="Chapter X.X. Statement,h2,Header 2,l2,Level 2 Head,heading 2"/>
    <w:basedOn w:val="a"/>
    <w:next w:val="a"/>
    <w:link w:val="2Char"/>
    <w:qFormat/>
    <w:rsid w:val="00C5277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"/>
    <w:qFormat/>
    <w:rsid w:val="00C5277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"/>
    <w:semiHidden/>
    <w:unhideWhenUsed/>
    <w:qFormat/>
    <w:rsid w:val="002B7FB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2B7FB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371056"/>
    <w:pPr>
      <w:keepNext/>
      <w:keepLines/>
      <w:spacing w:before="240" w:after="64" w:line="319" w:lineRule="auto"/>
      <w:outlineLvl w:val="5"/>
    </w:pPr>
    <w:rPr>
      <w:rFonts w:ascii="Arial" w:eastAsia="黑体" w:hAnsi="Arial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Char">
    <w:name w:val="标题 1 Char"/>
    <w:link w:val="10"/>
    <w:locked/>
    <w:rsid w:val="00C52770"/>
    <w:rPr>
      <w:rFonts w:eastAsia="宋体"/>
      <w:b/>
      <w:bCs/>
      <w:kern w:val="44"/>
      <w:sz w:val="44"/>
      <w:szCs w:val="44"/>
      <w:lang w:bidi="ar-SA"/>
    </w:rPr>
  </w:style>
  <w:style w:type="character" w:customStyle="1" w:styleId="2Char">
    <w:name w:val="标题 2 Char"/>
    <w:aliases w:val="Chapter X.X. Statement Char,h2 Char,Header 2 Char,l2 Char,Level 2 Head Char,heading 2 Char"/>
    <w:link w:val="2"/>
    <w:locked/>
    <w:rsid w:val="00C52770"/>
    <w:rPr>
      <w:rFonts w:ascii="Arial" w:eastAsia="黑体" w:hAnsi="Arial"/>
      <w:b/>
      <w:bCs/>
      <w:sz w:val="32"/>
      <w:szCs w:val="32"/>
      <w:lang w:bidi="ar-SA"/>
    </w:rPr>
  </w:style>
  <w:style w:type="character" w:customStyle="1" w:styleId="3Char">
    <w:name w:val="标题 3 Char"/>
    <w:link w:val="3"/>
    <w:semiHidden/>
    <w:locked/>
    <w:rsid w:val="00C52770"/>
    <w:rPr>
      <w:rFonts w:eastAsia="宋体"/>
      <w:b/>
      <w:bCs/>
      <w:sz w:val="32"/>
      <w:szCs w:val="32"/>
      <w:lang w:bidi="ar-SA"/>
    </w:rPr>
  </w:style>
  <w:style w:type="character" w:customStyle="1" w:styleId="4Char">
    <w:name w:val="标题 4 Char"/>
    <w:basedOn w:val="a0"/>
    <w:link w:val="4"/>
    <w:semiHidden/>
    <w:rsid w:val="002B7FB9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semiHidden/>
    <w:rsid w:val="002B7FB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semiHidden/>
    <w:rsid w:val="00371056"/>
    <w:rPr>
      <w:rFonts w:ascii="Arial" w:eastAsia="黑体" w:hAnsi="Arial"/>
      <w:b/>
      <w:bCs/>
      <w:kern w:val="2"/>
      <w:sz w:val="24"/>
      <w:szCs w:val="24"/>
    </w:rPr>
  </w:style>
  <w:style w:type="paragraph" w:styleId="a3">
    <w:name w:val="footer"/>
    <w:basedOn w:val="a"/>
    <w:link w:val="Char"/>
    <w:uiPriority w:val="99"/>
    <w:rsid w:val="00FD32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C52770"/>
    <w:rPr>
      <w:rFonts w:eastAsia="宋体"/>
      <w:kern w:val="2"/>
      <w:sz w:val="18"/>
      <w:szCs w:val="18"/>
      <w:lang w:val="en-US" w:eastAsia="zh-CN" w:bidi="ar-SA"/>
    </w:rPr>
  </w:style>
  <w:style w:type="character" w:styleId="a4">
    <w:name w:val="page number"/>
    <w:basedOn w:val="a0"/>
    <w:rsid w:val="00FD32EF"/>
  </w:style>
  <w:style w:type="paragraph" w:styleId="a5">
    <w:name w:val="Body Text Indent"/>
    <w:basedOn w:val="a"/>
    <w:link w:val="Char0"/>
    <w:rsid w:val="00FD32EF"/>
    <w:pPr>
      <w:tabs>
        <w:tab w:val="left" w:pos="7020"/>
      </w:tabs>
      <w:spacing w:line="600" w:lineRule="exact"/>
      <w:ind w:firstLineChars="200" w:firstLine="600"/>
    </w:pPr>
    <w:rPr>
      <w:rFonts w:ascii="仿宋_GB2312" w:eastAsia="仿宋_GB2312"/>
      <w:sz w:val="30"/>
      <w:szCs w:val="24"/>
    </w:rPr>
  </w:style>
  <w:style w:type="character" w:customStyle="1" w:styleId="Char0">
    <w:name w:val="正文文本缩进 Char"/>
    <w:basedOn w:val="a0"/>
    <w:link w:val="a5"/>
    <w:rsid w:val="004F0E96"/>
    <w:rPr>
      <w:rFonts w:ascii="仿宋_GB2312" w:eastAsia="仿宋_GB2312"/>
      <w:kern w:val="2"/>
      <w:sz w:val="30"/>
      <w:szCs w:val="24"/>
      <w:lang w:val="en-US" w:eastAsia="zh-CN" w:bidi="ar-SA"/>
    </w:rPr>
  </w:style>
  <w:style w:type="paragraph" w:styleId="a6">
    <w:name w:val="header"/>
    <w:basedOn w:val="a"/>
    <w:link w:val="Char1"/>
    <w:rsid w:val="00FD3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6"/>
    <w:locked/>
    <w:rsid w:val="00C52770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Balloon Text"/>
    <w:basedOn w:val="a"/>
    <w:link w:val="Char2"/>
    <w:rsid w:val="00F73EAA"/>
    <w:rPr>
      <w:sz w:val="18"/>
      <w:szCs w:val="18"/>
    </w:rPr>
  </w:style>
  <w:style w:type="character" w:customStyle="1" w:styleId="Char2">
    <w:name w:val="批注框文本 Char"/>
    <w:link w:val="a7"/>
    <w:locked/>
    <w:rsid w:val="00C52770"/>
    <w:rPr>
      <w:rFonts w:eastAsia="宋体"/>
      <w:kern w:val="2"/>
      <w:sz w:val="18"/>
      <w:szCs w:val="18"/>
      <w:lang w:val="en-US" w:eastAsia="zh-CN" w:bidi="ar-SA"/>
    </w:rPr>
  </w:style>
  <w:style w:type="paragraph" w:styleId="a8">
    <w:name w:val="Date"/>
    <w:basedOn w:val="a"/>
    <w:next w:val="a"/>
    <w:link w:val="Char3"/>
    <w:rsid w:val="002E2810"/>
    <w:rPr>
      <w:rFonts w:ascii="楷体_GB2312" w:eastAsia="楷体_GB2312"/>
      <w:sz w:val="32"/>
    </w:rPr>
  </w:style>
  <w:style w:type="character" w:customStyle="1" w:styleId="Char3">
    <w:name w:val="日期 Char"/>
    <w:basedOn w:val="a0"/>
    <w:link w:val="a8"/>
    <w:rsid w:val="004F0E96"/>
    <w:rPr>
      <w:rFonts w:ascii="楷体_GB2312" w:eastAsia="楷体_GB2312"/>
      <w:kern w:val="2"/>
      <w:sz w:val="32"/>
      <w:lang w:val="en-US" w:eastAsia="zh-CN" w:bidi="ar-SA"/>
    </w:rPr>
  </w:style>
  <w:style w:type="paragraph" w:customStyle="1" w:styleId="dash6b636587">
    <w:name w:val="dash6b63_6587"/>
    <w:basedOn w:val="a"/>
    <w:rsid w:val="00DE7F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dash6b636587char">
    <w:name w:val="dash6b63_6587__char"/>
    <w:basedOn w:val="a0"/>
    <w:rsid w:val="00DE7FCC"/>
  </w:style>
  <w:style w:type="character" w:customStyle="1" w:styleId="dash6b63005f6587005f005fcharchar">
    <w:name w:val="dash6b63_005f6587_005f_005fchar__char"/>
    <w:basedOn w:val="a0"/>
    <w:rsid w:val="00DE7FCC"/>
  </w:style>
  <w:style w:type="character" w:customStyle="1" w:styleId="Char4">
    <w:name w:val="纯文本 Char"/>
    <w:basedOn w:val="a0"/>
    <w:link w:val="a9"/>
    <w:rsid w:val="00A50FA8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styleId="a9">
    <w:name w:val="Plain Text"/>
    <w:basedOn w:val="a"/>
    <w:link w:val="Char4"/>
    <w:rsid w:val="00A50FA8"/>
    <w:rPr>
      <w:rFonts w:ascii="宋体" w:hAnsi="Courier New" w:cs="Courier New"/>
      <w:szCs w:val="21"/>
    </w:rPr>
  </w:style>
  <w:style w:type="paragraph" w:customStyle="1" w:styleId="p0">
    <w:name w:val="p0"/>
    <w:basedOn w:val="a"/>
    <w:rsid w:val="00A50FA8"/>
    <w:pPr>
      <w:widowControl/>
    </w:pPr>
    <w:rPr>
      <w:kern w:val="0"/>
      <w:szCs w:val="21"/>
    </w:rPr>
  </w:style>
  <w:style w:type="character" w:styleId="aa">
    <w:name w:val="Hyperlink"/>
    <w:rsid w:val="00C52770"/>
    <w:rPr>
      <w:rFonts w:cs="Times New Roman"/>
      <w:color w:val="0000FF"/>
      <w:u w:val="single"/>
    </w:rPr>
  </w:style>
  <w:style w:type="character" w:customStyle="1" w:styleId="2Char0">
    <w:name w:val="正文文本 2 Char"/>
    <w:link w:val="20"/>
    <w:locked/>
    <w:rsid w:val="00C52770"/>
    <w:rPr>
      <w:rFonts w:ascii="宋体" w:eastAsia="宋体" w:hAnsi="Courier New"/>
      <w:sz w:val="21"/>
      <w:szCs w:val="21"/>
      <w:lang w:bidi="ar-SA"/>
    </w:rPr>
  </w:style>
  <w:style w:type="paragraph" w:styleId="20">
    <w:name w:val="Body Text 2"/>
    <w:basedOn w:val="a"/>
    <w:link w:val="2Char0"/>
    <w:rsid w:val="004F0E96"/>
    <w:pPr>
      <w:spacing w:line="840" w:lineRule="exact"/>
      <w:jc w:val="center"/>
    </w:pPr>
    <w:rPr>
      <w:rFonts w:ascii="宋体" w:hAnsi="Courier New"/>
      <w:kern w:val="0"/>
      <w:szCs w:val="21"/>
      <w:lang/>
    </w:rPr>
  </w:style>
  <w:style w:type="paragraph" w:styleId="ab">
    <w:name w:val="List Paragraph"/>
    <w:basedOn w:val="a"/>
    <w:link w:val="Char5"/>
    <w:qFormat/>
    <w:rsid w:val="00C52770"/>
    <w:pPr>
      <w:ind w:firstLineChars="200" w:firstLine="420"/>
    </w:pPr>
    <w:rPr>
      <w:szCs w:val="24"/>
      <w:lang/>
    </w:rPr>
  </w:style>
  <w:style w:type="character" w:customStyle="1" w:styleId="Char5">
    <w:name w:val="列出段落 Char"/>
    <w:link w:val="ab"/>
    <w:rsid w:val="007825D2"/>
    <w:rPr>
      <w:kern w:val="2"/>
      <w:sz w:val="21"/>
      <w:szCs w:val="24"/>
    </w:rPr>
  </w:style>
  <w:style w:type="paragraph" w:styleId="ac">
    <w:name w:val="Normal (Web)"/>
    <w:basedOn w:val="a"/>
    <w:rsid w:val="00C527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列出段落1"/>
    <w:basedOn w:val="a"/>
    <w:rsid w:val="00C52770"/>
    <w:pPr>
      <w:ind w:firstLineChars="200" w:firstLine="420"/>
    </w:pPr>
    <w:rPr>
      <w:rFonts w:ascii="Calibri" w:hAnsi="Calibri"/>
      <w:szCs w:val="22"/>
    </w:rPr>
  </w:style>
  <w:style w:type="paragraph" w:styleId="ad">
    <w:name w:val="endnote text"/>
    <w:basedOn w:val="a"/>
    <w:link w:val="Char6"/>
    <w:rsid w:val="00C52770"/>
    <w:pPr>
      <w:snapToGrid w:val="0"/>
      <w:jc w:val="left"/>
    </w:pPr>
    <w:rPr>
      <w:kern w:val="0"/>
      <w:sz w:val="24"/>
      <w:szCs w:val="24"/>
      <w:lang/>
    </w:rPr>
  </w:style>
  <w:style w:type="character" w:customStyle="1" w:styleId="Char6">
    <w:name w:val="尾注文本 Char"/>
    <w:link w:val="ad"/>
    <w:locked/>
    <w:rsid w:val="00C52770"/>
    <w:rPr>
      <w:rFonts w:eastAsia="宋体"/>
      <w:sz w:val="24"/>
      <w:szCs w:val="24"/>
      <w:lang w:bidi="ar-SA"/>
    </w:rPr>
  </w:style>
  <w:style w:type="character" w:styleId="ae">
    <w:name w:val="endnote reference"/>
    <w:rsid w:val="00C52770"/>
    <w:rPr>
      <w:rFonts w:cs="Times New Roman"/>
      <w:vertAlign w:val="superscript"/>
    </w:rPr>
  </w:style>
  <w:style w:type="character" w:styleId="af">
    <w:name w:val="annotation reference"/>
    <w:uiPriority w:val="99"/>
    <w:rsid w:val="00C52770"/>
    <w:rPr>
      <w:rFonts w:cs="Times New Roman"/>
      <w:sz w:val="21"/>
      <w:szCs w:val="21"/>
    </w:rPr>
  </w:style>
  <w:style w:type="paragraph" w:styleId="af0">
    <w:name w:val="annotation text"/>
    <w:basedOn w:val="a"/>
    <w:link w:val="Char7"/>
    <w:rsid w:val="00C52770"/>
    <w:pPr>
      <w:jc w:val="left"/>
    </w:pPr>
    <w:rPr>
      <w:kern w:val="0"/>
      <w:sz w:val="24"/>
      <w:szCs w:val="24"/>
      <w:lang/>
    </w:rPr>
  </w:style>
  <w:style w:type="character" w:customStyle="1" w:styleId="Char7">
    <w:name w:val="批注文字 Char"/>
    <w:link w:val="af0"/>
    <w:locked/>
    <w:rsid w:val="00C52770"/>
    <w:rPr>
      <w:rFonts w:eastAsia="宋体"/>
      <w:sz w:val="24"/>
      <w:szCs w:val="24"/>
      <w:lang w:bidi="ar-SA"/>
    </w:rPr>
  </w:style>
  <w:style w:type="paragraph" w:customStyle="1" w:styleId="00">
    <w:name w:val="00正文"/>
    <w:basedOn w:val="a"/>
    <w:rsid w:val="00C52770"/>
    <w:pPr>
      <w:snapToGrid w:val="0"/>
      <w:spacing w:beforeLines="50" w:afterLines="50" w:line="360" w:lineRule="auto"/>
      <w:ind w:firstLineChars="200" w:firstLine="200"/>
    </w:pPr>
    <w:rPr>
      <w:rFonts w:ascii="宋体" w:hAnsi="宋体"/>
      <w:sz w:val="24"/>
      <w:szCs w:val="24"/>
    </w:rPr>
  </w:style>
  <w:style w:type="character" w:styleId="af1">
    <w:name w:val="FollowedHyperlink"/>
    <w:basedOn w:val="a0"/>
    <w:rsid w:val="00C52770"/>
    <w:rPr>
      <w:color w:val="800080"/>
      <w:u w:val="single"/>
    </w:rPr>
  </w:style>
  <w:style w:type="paragraph" w:customStyle="1" w:styleId="ListParagraph">
    <w:name w:val="List Paragraph"/>
    <w:basedOn w:val="a"/>
    <w:rsid w:val="00501E8E"/>
    <w:pPr>
      <w:ind w:firstLineChars="200" w:firstLine="420"/>
    </w:pPr>
    <w:rPr>
      <w:rFonts w:ascii="Calibri" w:hAnsi="Calibri"/>
      <w:szCs w:val="22"/>
    </w:rPr>
  </w:style>
  <w:style w:type="paragraph" w:customStyle="1" w:styleId="af2">
    <w:name w:val="内页正文"/>
    <w:link w:val="Char8"/>
    <w:locked/>
    <w:rsid w:val="00501E8E"/>
    <w:pPr>
      <w:suppressAutoHyphens/>
      <w:spacing w:after="120"/>
      <w:jc w:val="both"/>
    </w:pPr>
    <w:rPr>
      <w:rFonts w:ascii="Arial" w:eastAsia="汉仪中等线简" w:hAnsi="Arial"/>
      <w:color w:val="000000"/>
      <w:sz w:val="18"/>
      <w:szCs w:val="18"/>
    </w:rPr>
  </w:style>
  <w:style w:type="character" w:customStyle="1" w:styleId="Char8">
    <w:name w:val="内页正文 Char"/>
    <w:link w:val="af2"/>
    <w:rsid w:val="00501E8E"/>
    <w:rPr>
      <w:rFonts w:ascii="Arial" w:eastAsia="汉仪中等线简" w:hAnsi="Arial"/>
      <w:color w:val="000000"/>
      <w:sz w:val="18"/>
      <w:szCs w:val="18"/>
      <w:lang w:bidi="ar-SA"/>
    </w:rPr>
  </w:style>
  <w:style w:type="paragraph" w:customStyle="1" w:styleId="Default">
    <w:name w:val="Default"/>
    <w:rsid w:val="00501E8E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customStyle="1" w:styleId="NoSpacing">
    <w:name w:val="No Spacing"/>
    <w:rsid w:val="00271DE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CharChar15">
    <w:name w:val=" Char Char15"/>
    <w:basedOn w:val="a0"/>
    <w:rsid w:val="004F0E96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Char14">
    <w:name w:val=" Char Char14"/>
    <w:basedOn w:val="a0"/>
    <w:rsid w:val="004F0E96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Char13">
    <w:name w:val=" Char Char13"/>
    <w:basedOn w:val="a0"/>
    <w:rsid w:val="004F0E96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12">
    <w:name w:val=" Char Char12"/>
    <w:basedOn w:val="a0"/>
    <w:rsid w:val="004F0E96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0">
    <w:name w:val="正文文本缩进 Char1"/>
    <w:basedOn w:val="a0"/>
    <w:rsid w:val="004F0E96"/>
    <w:rPr>
      <w:kern w:val="2"/>
      <w:sz w:val="21"/>
      <w:szCs w:val="24"/>
    </w:rPr>
  </w:style>
  <w:style w:type="character" w:customStyle="1" w:styleId="Char11">
    <w:name w:val="日期 Char1"/>
    <w:basedOn w:val="a0"/>
    <w:rsid w:val="004F0E96"/>
    <w:rPr>
      <w:kern w:val="2"/>
      <w:sz w:val="21"/>
      <w:szCs w:val="24"/>
    </w:rPr>
  </w:style>
  <w:style w:type="paragraph" w:styleId="af3">
    <w:name w:val="Body Text"/>
    <w:basedOn w:val="a"/>
    <w:link w:val="Char9"/>
    <w:rsid w:val="004F0E96"/>
    <w:pPr>
      <w:spacing w:after="120"/>
    </w:pPr>
    <w:rPr>
      <w:rFonts w:eastAsia="Times New Roman"/>
      <w:szCs w:val="24"/>
      <w:lang w:val="en-US" w:eastAsia="zh-CN"/>
    </w:rPr>
  </w:style>
  <w:style w:type="character" w:customStyle="1" w:styleId="Char9">
    <w:name w:val="正文文本 Char"/>
    <w:basedOn w:val="a0"/>
    <w:link w:val="af3"/>
    <w:rsid w:val="00371056"/>
    <w:rPr>
      <w:rFonts w:eastAsia="Times New Roman"/>
      <w:kern w:val="2"/>
      <w:sz w:val="21"/>
      <w:szCs w:val="24"/>
      <w:lang w:val="en-US" w:eastAsia="zh-CN"/>
    </w:rPr>
  </w:style>
  <w:style w:type="character" w:customStyle="1" w:styleId="Char12">
    <w:name w:val="正文文本 Char1"/>
    <w:basedOn w:val="a0"/>
    <w:rsid w:val="004F0E96"/>
    <w:rPr>
      <w:kern w:val="2"/>
      <w:sz w:val="21"/>
      <w:szCs w:val="24"/>
    </w:rPr>
  </w:style>
  <w:style w:type="character" w:customStyle="1" w:styleId="Char13">
    <w:name w:val="批注框文本 Char1"/>
    <w:basedOn w:val="a0"/>
    <w:rsid w:val="004F0E96"/>
    <w:rPr>
      <w:kern w:val="2"/>
      <w:sz w:val="18"/>
      <w:szCs w:val="18"/>
    </w:rPr>
  </w:style>
  <w:style w:type="paragraph" w:styleId="21">
    <w:name w:val="Body Text Indent 2"/>
    <w:basedOn w:val="a"/>
    <w:link w:val="2Char1"/>
    <w:rsid w:val="004F0E96"/>
    <w:pPr>
      <w:spacing w:line="600" w:lineRule="exact"/>
      <w:ind w:firstLineChars="200" w:firstLine="600"/>
    </w:pPr>
    <w:rPr>
      <w:rFonts w:ascii="仿宋_GB2312" w:eastAsia="仿宋_GB2312" w:hAnsi="宋体"/>
      <w:sz w:val="30"/>
      <w:szCs w:val="30"/>
      <w:lang w:val="en-US" w:eastAsia="zh-CN"/>
    </w:rPr>
  </w:style>
  <w:style w:type="character" w:customStyle="1" w:styleId="2Char1">
    <w:name w:val="正文文本缩进 2 Char"/>
    <w:basedOn w:val="a0"/>
    <w:link w:val="21"/>
    <w:rsid w:val="00371056"/>
    <w:rPr>
      <w:rFonts w:ascii="仿宋_GB2312" w:eastAsia="仿宋_GB2312" w:hAnsi="宋体"/>
      <w:kern w:val="2"/>
      <w:sz w:val="30"/>
      <w:szCs w:val="30"/>
      <w:lang w:val="en-US" w:eastAsia="zh-CN"/>
    </w:rPr>
  </w:style>
  <w:style w:type="character" w:customStyle="1" w:styleId="2Char10">
    <w:name w:val="正文文本缩进 2 Char1"/>
    <w:basedOn w:val="a0"/>
    <w:rsid w:val="004F0E96"/>
    <w:rPr>
      <w:kern w:val="2"/>
      <w:sz w:val="21"/>
      <w:szCs w:val="24"/>
    </w:rPr>
  </w:style>
  <w:style w:type="character" w:customStyle="1" w:styleId="2Char11">
    <w:name w:val="正文文本 2 Char1"/>
    <w:basedOn w:val="a0"/>
    <w:rsid w:val="004F0E96"/>
    <w:rPr>
      <w:kern w:val="2"/>
      <w:sz w:val="21"/>
      <w:szCs w:val="24"/>
    </w:rPr>
  </w:style>
  <w:style w:type="paragraph" w:styleId="30">
    <w:name w:val="Body Text Indent 3"/>
    <w:basedOn w:val="a"/>
    <w:link w:val="3Char0"/>
    <w:rsid w:val="004F0E96"/>
    <w:pPr>
      <w:autoSpaceDE w:val="0"/>
      <w:autoSpaceDN w:val="0"/>
      <w:adjustRightInd w:val="0"/>
      <w:spacing w:line="760" w:lineRule="exact"/>
      <w:ind w:firstLine="560"/>
      <w:jc w:val="left"/>
    </w:pPr>
    <w:rPr>
      <w:rFonts w:ascii="仿宋_GB2312" w:eastAsia="仿宋_GB2312"/>
      <w:kern w:val="0"/>
      <w:sz w:val="30"/>
      <w:szCs w:val="28"/>
      <w:lang w:val="zh-CN" w:eastAsia="zh-CN"/>
    </w:rPr>
  </w:style>
  <w:style w:type="character" w:customStyle="1" w:styleId="3Char0">
    <w:name w:val="正文文本缩进 3 Char"/>
    <w:basedOn w:val="a0"/>
    <w:link w:val="30"/>
    <w:rsid w:val="00371056"/>
    <w:rPr>
      <w:rFonts w:ascii="仿宋_GB2312" w:eastAsia="仿宋_GB2312"/>
      <w:sz w:val="30"/>
      <w:szCs w:val="28"/>
      <w:lang w:val="zh-CN" w:eastAsia="zh-CN"/>
    </w:rPr>
  </w:style>
  <w:style w:type="character" w:customStyle="1" w:styleId="3Char1">
    <w:name w:val="正文文本缩进 3 Char1"/>
    <w:basedOn w:val="a0"/>
    <w:rsid w:val="004F0E96"/>
    <w:rPr>
      <w:kern w:val="2"/>
      <w:sz w:val="16"/>
      <w:szCs w:val="16"/>
    </w:rPr>
  </w:style>
  <w:style w:type="paragraph" w:styleId="31">
    <w:name w:val="Body Text 3"/>
    <w:basedOn w:val="a"/>
    <w:link w:val="3Char2"/>
    <w:rsid w:val="004F0E96"/>
    <w:pPr>
      <w:spacing w:line="840" w:lineRule="exact"/>
      <w:jc w:val="center"/>
    </w:pPr>
    <w:rPr>
      <w:rFonts w:ascii="方正大标宋简体" w:eastAsia="方正大标宋简体" w:hAnsi="宋体"/>
      <w:bCs/>
      <w:sz w:val="42"/>
      <w:szCs w:val="42"/>
      <w:lang w:val="en-US" w:eastAsia="zh-CN"/>
    </w:rPr>
  </w:style>
  <w:style w:type="character" w:customStyle="1" w:styleId="3Char2">
    <w:name w:val="正文文本 3 Char"/>
    <w:basedOn w:val="a0"/>
    <w:link w:val="31"/>
    <w:rsid w:val="00371056"/>
    <w:rPr>
      <w:rFonts w:ascii="方正大标宋简体" w:eastAsia="方正大标宋简体" w:hAnsi="宋体"/>
      <w:bCs/>
      <w:kern w:val="2"/>
      <w:sz w:val="42"/>
      <w:szCs w:val="42"/>
      <w:lang w:val="en-US" w:eastAsia="zh-CN"/>
    </w:rPr>
  </w:style>
  <w:style w:type="character" w:customStyle="1" w:styleId="3Char10">
    <w:name w:val="正文文本 3 Char1"/>
    <w:basedOn w:val="a0"/>
    <w:rsid w:val="004F0E96"/>
    <w:rPr>
      <w:kern w:val="2"/>
      <w:sz w:val="16"/>
      <w:szCs w:val="16"/>
    </w:rPr>
  </w:style>
  <w:style w:type="character" w:customStyle="1" w:styleId="Char14">
    <w:name w:val="纯文本 Char1"/>
    <w:basedOn w:val="a0"/>
    <w:rsid w:val="004F0E96"/>
    <w:rPr>
      <w:rFonts w:ascii="宋体" w:hAnsi="Courier New" w:cs="Courier New"/>
      <w:kern w:val="2"/>
      <w:sz w:val="21"/>
      <w:szCs w:val="21"/>
    </w:rPr>
  </w:style>
  <w:style w:type="character" w:customStyle="1" w:styleId="Chara">
    <w:name w:val="条款 Char"/>
    <w:link w:val="af4"/>
    <w:rsid w:val="004F0E96"/>
    <w:rPr>
      <w:rFonts w:ascii="仿宋_GB2312" w:eastAsia="仿宋_GB2312" w:hAnsi="Calibri"/>
      <w:color w:val="000000"/>
      <w:sz w:val="28"/>
      <w:lang w:bidi="ar-SA"/>
    </w:rPr>
  </w:style>
  <w:style w:type="paragraph" w:customStyle="1" w:styleId="af4">
    <w:name w:val="条款"/>
    <w:basedOn w:val="a"/>
    <w:link w:val="Chara"/>
    <w:rsid w:val="004F0E96"/>
    <w:pPr>
      <w:widowControl/>
      <w:wordWrap w:val="0"/>
      <w:adjustRightInd w:val="0"/>
      <w:spacing w:line="360" w:lineRule="auto"/>
      <w:ind w:right="272" w:firstLineChars="200" w:firstLine="560"/>
    </w:pPr>
    <w:rPr>
      <w:rFonts w:ascii="仿宋_GB2312" w:eastAsia="仿宋_GB2312" w:hAnsi="Calibri"/>
      <w:color w:val="000000"/>
      <w:kern w:val="0"/>
      <w:sz w:val="28"/>
      <w:lang/>
    </w:rPr>
  </w:style>
  <w:style w:type="paragraph" w:styleId="af5">
    <w:name w:val="footnote text"/>
    <w:basedOn w:val="a"/>
    <w:link w:val="Charb"/>
    <w:rsid w:val="004F0E96"/>
    <w:pPr>
      <w:snapToGrid w:val="0"/>
      <w:jc w:val="left"/>
    </w:pPr>
    <w:rPr>
      <w:rFonts w:eastAsia="Times New Roman"/>
      <w:sz w:val="18"/>
      <w:szCs w:val="18"/>
      <w:lang w:val="en-US" w:eastAsia="zh-CN"/>
    </w:rPr>
  </w:style>
  <w:style w:type="character" w:customStyle="1" w:styleId="Charb">
    <w:name w:val="脚注文本 Char"/>
    <w:basedOn w:val="a0"/>
    <w:link w:val="af5"/>
    <w:rsid w:val="00E71441"/>
    <w:rPr>
      <w:rFonts w:eastAsia="Times New Roman"/>
      <w:kern w:val="2"/>
      <w:sz w:val="18"/>
      <w:szCs w:val="18"/>
      <w:lang w:val="en-US" w:eastAsia="zh-CN"/>
    </w:rPr>
  </w:style>
  <w:style w:type="character" w:customStyle="1" w:styleId="Char15">
    <w:name w:val="脚注文本 Char1"/>
    <w:basedOn w:val="a0"/>
    <w:rsid w:val="004F0E96"/>
    <w:rPr>
      <w:kern w:val="2"/>
      <w:sz w:val="18"/>
      <w:szCs w:val="18"/>
    </w:rPr>
  </w:style>
  <w:style w:type="paragraph" w:styleId="af6">
    <w:name w:val="annotation subject"/>
    <w:basedOn w:val="af0"/>
    <w:next w:val="af0"/>
    <w:link w:val="Charc"/>
    <w:rsid w:val="004F0E96"/>
    <w:rPr>
      <w:b/>
      <w:bCs/>
      <w:kern w:val="2"/>
      <w:sz w:val="21"/>
      <w:lang w:val="en-US" w:eastAsia="zh-CN"/>
    </w:rPr>
  </w:style>
  <w:style w:type="character" w:customStyle="1" w:styleId="Charc">
    <w:name w:val="批注主题 Char"/>
    <w:basedOn w:val="Char7"/>
    <w:link w:val="af6"/>
    <w:rsid w:val="00371056"/>
    <w:rPr>
      <w:b/>
      <w:bCs/>
      <w:kern w:val="2"/>
      <w:sz w:val="21"/>
    </w:rPr>
  </w:style>
  <w:style w:type="paragraph" w:customStyle="1" w:styleId="Char30">
    <w:name w:val="Char3"/>
    <w:basedOn w:val="a"/>
    <w:rsid w:val="00962833"/>
    <w:rPr>
      <w:szCs w:val="21"/>
    </w:rPr>
  </w:style>
  <w:style w:type="paragraph" w:customStyle="1" w:styleId="doc-a2">
    <w:name w:val="doc-a2"/>
    <w:basedOn w:val="a"/>
    <w:rsid w:val="009E3CA9"/>
    <w:pPr>
      <w:widowControl/>
      <w:spacing w:before="225" w:after="100" w:afterAutospacing="1" w:line="450" w:lineRule="atLeast"/>
      <w:ind w:firstLine="480"/>
      <w:jc w:val="left"/>
    </w:pPr>
    <w:rPr>
      <w:rFonts w:ascii="微软雅黑" w:eastAsia="微软雅黑" w:hAnsi="微软雅黑" w:cs="宋体"/>
      <w:kern w:val="0"/>
      <w:szCs w:val="21"/>
    </w:rPr>
  </w:style>
  <w:style w:type="paragraph" w:customStyle="1" w:styleId="1">
    <w:name w:val="样式1"/>
    <w:basedOn w:val="a"/>
    <w:link w:val="1Char0"/>
    <w:qFormat/>
    <w:rsid w:val="00D76F42"/>
    <w:pPr>
      <w:numPr>
        <w:numId w:val="17"/>
      </w:numPr>
      <w:tabs>
        <w:tab w:val="left" w:pos="2127"/>
      </w:tabs>
      <w:adjustRightInd w:val="0"/>
      <w:snapToGrid w:val="0"/>
      <w:spacing w:line="540" w:lineRule="exact"/>
      <w:ind w:left="988"/>
    </w:pPr>
    <w:rPr>
      <w:rFonts w:ascii="仿宋_GB2312" w:eastAsia="仿宋_GB2312" w:hAnsi="宋体"/>
      <w:kern w:val="0"/>
      <w:sz w:val="30"/>
      <w:szCs w:val="30"/>
    </w:rPr>
  </w:style>
  <w:style w:type="character" w:customStyle="1" w:styleId="1Char0">
    <w:name w:val="样式1 Char"/>
    <w:link w:val="1"/>
    <w:locked/>
    <w:rsid w:val="00D76F42"/>
    <w:rPr>
      <w:rFonts w:ascii="仿宋_GB2312" w:eastAsia="仿宋_GB2312" w:hAnsi="宋体"/>
      <w:sz w:val="30"/>
      <w:szCs w:val="30"/>
      <w:lang w:val="en-US" w:eastAsia="zh-CN" w:bidi="ar-SA"/>
    </w:rPr>
  </w:style>
  <w:style w:type="paragraph" w:customStyle="1" w:styleId="SSE">
    <w:name w:val="SSE正文"/>
    <w:basedOn w:val="a"/>
    <w:link w:val="SSEChar"/>
    <w:qFormat/>
    <w:rsid w:val="004D3CA9"/>
    <w:pPr>
      <w:ind w:firstLineChars="200" w:firstLine="200"/>
    </w:pPr>
    <w:rPr>
      <w:rFonts w:eastAsia="仿宋_GB2312"/>
      <w:sz w:val="28"/>
      <w:szCs w:val="28"/>
    </w:rPr>
  </w:style>
  <w:style w:type="character" w:customStyle="1" w:styleId="SSEChar">
    <w:name w:val="SSE正文 Char"/>
    <w:basedOn w:val="a0"/>
    <w:link w:val="SSE"/>
    <w:rsid w:val="004D3CA9"/>
    <w:rPr>
      <w:rFonts w:eastAsia="仿宋_GB2312"/>
      <w:kern w:val="2"/>
      <w:sz w:val="28"/>
      <w:szCs w:val="28"/>
    </w:rPr>
  </w:style>
  <w:style w:type="paragraph" w:styleId="af7">
    <w:name w:val="Block Text"/>
    <w:basedOn w:val="a"/>
    <w:uiPriority w:val="99"/>
    <w:unhideWhenUsed/>
    <w:rsid w:val="00D07D94"/>
    <w:pPr>
      <w:widowControl/>
      <w:spacing w:after="240"/>
      <w:jc w:val="left"/>
    </w:pPr>
    <w:rPr>
      <w:kern w:val="0"/>
      <w:sz w:val="24"/>
      <w:lang w:eastAsia="en-US"/>
    </w:rPr>
  </w:style>
  <w:style w:type="character" w:styleId="af8">
    <w:name w:val="Strong"/>
    <w:basedOn w:val="a0"/>
    <w:uiPriority w:val="22"/>
    <w:qFormat/>
    <w:rsid w:val="00F247F7"/>
    <w:rPr>
      <w:b/>
      <w:bCs/>
    </w:rPr>
  </w:style>
  <w:style w:type="paragraph" w:customStyle="1" w:styleId="af9">
    <w:name w:val="默认"/>
    <w:rsid w:val="005B33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" w:hAnsi="Arial Unicode MS" w:cs="Arial Unicode MS" w:hint="eastAsia"/>
      <w:color w:val="000000"/>
      <w:sz w:val="22"/>
      <w:szCs w:val="22"/>
      <w:bdr w:val="nil"/>
      <w:lang w:val="zh-CN"/>
    </w:rPr>
  </w:style>
  <w:style w:type="character" w:styleId="afa">
    <w:name w:val="footnote reference"/>
    <w:basedOn w:val="a0"/>
    <w:unhideWhenUsed/>
    <w:rsid w:val="00E71441"/>
    <w:rPr>
      <w:vertAlign w:val="superscript"/>
    </w:rPr>
  </w:style>
  <w:style w:type="paragraph" w:customStyle="1" w:styleId="MessageHeading">
    <w:name w:val="Message Heading"/>
    <w:basedOn w:val="a"/>
    <w:next w:val="a"/>
    <w:rsid w:val="00AC495F"/>
    <w:pPr>
      <w:widowControl/>
      <w:spacing w:after="120" w:line="320" w:lineRule="atLeast"/>
      <w:jc w:val="left"/>
    </w:pPr>
    <w:rPr>
      <w:rFonts w:ascii="Frutiger 45 Light" w:eastAsia="华文楷体" w:hAnsi="Frutiger 45 Light"/>
      <w:b/>
      <w:color w:val="3783FF"/>
      <w:kern w:val="0"/>
      <w:sz w:val="28"/>
    </w:rPr>
  </w:style>
  <w:style w:type="paragraph" w:customStyle="1" w:styleId="SSE1">
    <w:name w:val="SSE标题1"/>
    <w:basedOn w:val="10"/>
    <w:link w:val="SSE1Char"/>
    <w:qFormat/>
    <w:rsid w:val="00D44F1A"/>
    <w:pPr>
      <w:spacing w:before="0" w:after="120" w:line="240" w:lineRule="auto"/>
      <w:ind w:left="1232" w:hanging="630"/>
    </w:pPr>
    <w:rPr>
      <w:rFonts w:eastAsia="黑体"/>
      <w:sz w:val="30"/>
      <w:szCs w:val="30"/>
      <w:lang w:val="en-US" w:eastAsia="zh-CN"/>
    </w:rPr>
  </w:style>
  <w:style w:type="character" w:customStyle="1" w:styleId="SSE1Char">
    <w:name w:val="SSE标题1 Char"/>
    <w:basedOn w:val="a0"/>
    <w:link w:val="SSE1"/>
    <w:rsid w:val="00D44F1A"/>
    <w:rPr>
      <w:rFonts w:eastAsia="黑体"/>
      <w:b/>
      <w:bCs/>
      <w:kern w:val="44"/>
      <w:sz w:val="30"/>
      <w:szCs w:val="30"/>
    </w:rPr>
  </w:style>
  <w:style w:type="paragraph" w:customStyle="1" w:styleId="SSE0">
    <w:name w:val="SSE标题0"/>
    <w:basedOn w:val="a"/>
    <w:link w:val="SSE0Char"/>
    <w:qFormat/>
    <w:rsid w:val="00D44F1A"/>
    <w:pPr>
      <w:spacing w:before="100" w:beforeAutospacing="1" w:after="100" w:afterAutospacing="1"/>
      <w:jc w:val="center"/>
    </w:pPr>
    <w:rPr>
      <w:rFonts w:eastAsia="华文中宋"/>
      <w:b/>
      <w:sz w:val="44"/>
      <w:szCs w:val="44"/>
    </w:rPr>
  </w:style>
  <w:style w:type="character" w:customStyle="1" w:styleId="SSE0Char">
    <w:name w:val="SSE标题0 Char"/>
    <w:basedOn w:val="a0"/>
    <w:link w:val="SSE0"/>
    <w:rsid w:val="00D44F1A"/>
    <w:rPr>
      <w:rFonts w:eastAsia="华文中宋"/>
      <w:b/>
      <w:kern w:val="2"/>
      <w:sz w:val="44"/>
      <w:szCs w:val="44"/>
    </w:rPr>
  </w:style>
  <w:style w:type="paragraph" w:customStyle="1" w:styleId="HTML">
    <w:name w:val="Стандартный HTML"/>
    <w:basedOn w:val="a"/>
    <w:rsid w:val="009B2C2E"/>
    <w:pPr>
      <w:widowControl/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paragraph" w:styleId="afb">
    <w:name w:val="Title"/>
    <w:basedOn w:val="a"/>
    <w:next w:val="afc"/>
    <w:link w:val="Chard"/>
    <w:qFormat/>
    <w:rsid w:val="009B2C2E"/>
    <w:pPr>
      <w:widowControl/>
      <w:suppressAutoHyphens/>
      <w:overflowPunct w:val="0"/>
      <w:autoSpaceDE w:val="0"/>
      <w:jc w:val="center"/>
    </w:pPr>
    <w:rPr>
      <w:rFonts w:ascii="ClassGarmnd BT" w:hAnsi="ClassGarmnd BT" w:cs="ClassGarmnd BT"/>
      <w:b/>
      <w:kern w:val="1"/>
      <w:sz w:val="32"/>
      <w:lang w:val="en-AU" w:eastAsia="ar-SA"/>
    </w:rPr>
  </w:style>
  <w:style w:type="paragraph" w:styleId="afc">
    <w:name w:val="Subtitle"/>
    <w:basedOn w:val="a"/>
    <w:next w:val="a"/>
    <w:link w:val="Chare"/>
    <w:qFormat/>
    <w:rsid w:val="009B2C2E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e">
    <w:name w:val="副标题 Char"/>
    <w:basedOn w:val="a0"/>
    <w:link w:val="afc"/>
    <w:rsid w:val="009B2C2E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d">
    <w:name w:val="标题 Char"/>
    <w:basedOn w:val="a0"/>
    <w:link w:val="afb"/>
    <w:rsid w:val="009B2C2E"/>
    <w:rPr>
      <w:rFonts w:ascii="ClassGarmnd BT" w:eastAsia="宋体" w:hAnsi="ClassGarmnd BT" w:cs="ClassGarmnd BT"/>
      <w:b/>
      <w:kern w:val="1"/>
      <w:sz w:val="32"/>
      <w:lang w:val="en-AU" w:eastAsia="ar-SA"/>
    </w:rPr>
  </w:style>
  <w:style w:type="paragraph" w:customStyle="1" w:styleId="22">
    <w:name w:val="Основной текст 2"/>
    <w:basedOn w:val="a"/>
    <w:rsid w:val="009B2C2E"/>
    <w:pPr>
      <w:widowControl/>
      <w:suppressAutoHyphens/>
      <w:overflowPunct w:val="0"/>
      <w:autoSpaceDE w:val="0"/>
    </w:pPr>
    <w:rPr>
      <w:rFonts w:ascii="ClassGarmnd BT" w:hAnsi="ClassGarmnd BT" w:cs="ClassGarmnd BT"/>
      <w:color w:val="000000"/>
      <w:kern w:val="1"/>
      <w:sz w:val="20"/>
      <w:lang w:val="en-AU" w:eastAsia="ar-SA"/>
    </w:rPr>
  </w:style>
  <w:style w:type="paragraph" w:customStyle="1" w:styleId="ListParagraph1">
    <w:name w:val="List Paragraph1"/>
    <w:basedOn w:val="a"/>
    <w:rsid w:val="009B2C2E"/>
    <w:pPr>
      <w:suppressAutoHyphens/>
      <w:ind w:left="720"/>
    </w:pPr>
    <w:rPr>
      <w:kern w:val="1"/>
      <w:sz w:val="32"/>
      <w:szCs w:val="24"/>
      <w:lang w:eastAsia="ar-SA"/>
    </w:rPr>
  </w:style>
  <w:style w:type="paragraph" w:customStyle="1" w:styleId="Style1">
    <w:name w:val="Style1"/>
    <w:basedOn w:val="a"/>
    <w:rsid w:val="009B2C2E"/>
    <w:pPr>
      <w:numPr>
        <w:numId w:val="29"/>
      </w:numPr>
      <w:suppressAutoHyphens/>
    </w:pPr>
    <w:rPr>
      <w:kern w:val="1"/>
      <w:szCs w:val="24"/>
      <w:lang w:eastAsia="ar-SA"/>
    </w:rPr>
  </w:style>
  <w:style w:type="character" w:customStyle="1" w:styleId="Charf">
    <w:name w:val="语句 Char"/>
    <w:link w:val="afd"/>
    <w:locked/>
    <w:rsid w:val="00371056"/>
    <w:rPr>
      <w:rFonts w:ascii="仿宋_GB2312" w:eastAsia="仿宋_GB2312"/>
      <w:b/>
      <w:i/>
      <w:sz w:val="30"/>
      <w:szCs w:val="30"/>
    </w:rPr>
  </w:style>
  <w:style w:type="paragraph" w:customStyle="1" w:styleId="afd">
    <w:name w:val="语句"/>
    <w:basedOn w:val="a"/>
    <w:link w:val="Charf"/>
    <w:qFormat/>
    <w:rsid w:val="00371056"/>
    <w:pPr>
      <w:widowControl/>
      <w:snapToGrid w:val="0"/>
      <w:spacing w:line="540" w:lineRule="exact"/>
      <w:ind w:firstLineChars="189" w:firstLine="567"/>
    </w:pPr>
    <w:rPr>
      <w:rFonts w:ascii="仿宋_GB2312" w:eastAsia="仿宋_GB2312"/>
      <w:b/>
      <w:i/>
      <w:kern w:val="0"/>
      <w:sz w:val="30"/>
      <w:szCs w:val="30"/>
      <w:lang/>
    </w:rPr>
  </w:style>
  <w:style w:type="character" w:customStyle="1" w:styleId="KKChar">
    <w:name w:val="KK一级 Char"/>
    <w:link w:val="KK"/>
    <w:locked/>
    <w:rsid w:val="00371056"/>
    <w:rPr>
      <w:rFonts w:ascii="仿宋_GB2312" w:eastAsia="仿宋_GB2312" w:hAnsi="Calibri"/>
      <w:b/>
      <w:bCs/>
      <w:sz w:val="30"/>
      <w:szCs w:val="30"/>
    </w:rPr>
  </w:style>
  <w:style w:type="paragraph" w:customStyle="1" w:styleId="KK">
    <w:name w:val="KK一级"/>
    <w:basedOn w:val="a"/>
    <w:link w:val="KKChar"/>
    <w:qFormat/>
    <w:rsid w:val="00371056"/>
    <w:pPr>
      <w:spacing w:line="600" w:lineRule="exact"/>
      <w:jc w:val="left"/>
    </w:pPr>
    <w:rPr>
      <w:rFonts w:ascii="仿宋_GB2312" w:eastAsia="仿宋_GB2312" w:hAnsi="Calibri"/>
      <w:b/>
      <w:bCs/>
      <w:kern w:val="0"/>
      <w:sz w:val="30"/>
      <w:szCs w:val="30"/>
      <w:lang/>
    </w:rPr>
  </w:style>
  <w:style w:type="character" w:customStyle="1" w:styleId="KKChar0">
    <w:name w:val="KK二级 Char"/>
    <w:link w:val="KK0"/>
    <w:locked/>
    <w:rsid w:val="00371056"/>
    <w:rPr>
      <w:rFonts w:ascii="仿宋_GB2312" w:eastAsia="仿宋_GB2312" w:hAnsi="Calibri"/>
      <w:b/>
      <w:bCs/>
      <w:sz w:val="30"/>
      <w:szCs w:val="30"/>
    </w:rPr>
  </w:style>
  <w:style w:type="paragraph" w:customStyle="1" w:styleId="KK0">
    <w:name w:val="KK二级"/>
    <w:basedOn w:val="a"/>
    <w:link w:val="KKChar0"/>
    <w:qFormat/>
    <w:rsid w:val="00371056"/>
    <w:pPr>
      <w:spacing w:line="600" w:lineRule="exact"/>
      <w:jc w:val="left"/>
    </w:pPr>
    <w:rPr>
      <w:rFonts w:ascii="仿宋_GB2312" w:eastAsia="仿宋_GB2312" w:hAnsi="Calibri"/>
      <w:b/>
      <w:bCs/>
      <w:kern w:val="0"/>
      <w:sz w:val="30"/>
      <w:szCs w:val="30"/>
      <w:lang/>
    </w:rPr>
  </w:style>
  <w:style w:type="character" w:customStyle="1" w:styleId="eeeChar">
    <w:name w:val="eee Char"/>
    <w:link w:val="eee"/>
    <w:locked/>
    <w:rsid w:val="00371056"/>
    <w:rPr>
      <w:rFonts w:ascii="宋体" w:hAnsi="宋体"/>
      <w:sz w:val="24"/>
      <w:szCs w:val="24"/>
    </w:rPr>
  </w:style>
  <w:style w:type="paragraph" w:customStyle="1" w:styleId="eee">
    <w:name w:val="eee"/>
    <w:basedOn w:val="a"/>
    <w:link w:val="eeeChar"/>
    <w:qFormat/>
    <w:rsid w:val="00371056"/>
    <w:pPr>
      <w:autoSpaceDE w:val="0"/>
      <w:autoSpaceDN w:val="0"/>
      <w:adjustRightInd w:val="0"/>
      <w:spacing w:line="360" w:lineRule="auto"/>
      <w:ind w:firstLineChars="200" w:firstLine="480"/>
    </w:pPr>
    <w:rPr>
      <w:rFonts w:ascii="宋体" w:hAnsi="宋体"/>
      <w:kern w:val="0"/>
      <w:sz w:val="24"/>
      <w:szCs w:val="24"/>
      <w:lang/>
    </w:rPr>
  </w:style>
  <w:style w:type="character" w:customStyle="1" w:styleId="SSEChar0">
    <w:name w:val="SSE内容提要正文 Char"/>
    <w:link w:val="SSE2"/>
    <w:locked/>
    <w:rsid w:val="00371056"/>
    <w:rPr>
      <w:rFonts w:ascii="仿宋_GB2312" w:eastAsia="仿宋_GB2312"/>
      <w:sz w:val="28"/>
    </w:rPr>
  </w:style>
  <w:style w:type="paragraph" w:customStyle="1" w:styleId="SSE2">
    <w:name w:val="SSE内容提要正文"/>
    <w:basedOn w:val="a"/>
    <w:link w:val="SSEChar0"/>
    <w:rsid w:val="00371056"/>
    <w:pPr>
      <w:ind w:firstLineChars="200" w:firstLine="560"/>
    </w:pPr>
    <w:rPr>
      <w:rFonts w:ascii="仿宋_GB2312" w:eastAsia="仿宋_GB2312"/>
      <w:kern w:val="0"/>
      <w:sz w:val="28"/>
      <w:lang/>
    </w:rPr>
  </w:style>
  <w:style w:type="character" w:customStyle="1" w:styleId="SSEChar1">
    <w:name w:val="SSE资料来源 Char"/>
    <w:link w:val="SSE3"/>
    <w:locked/>
    <w:rsid w:val="00371056"/>
    <w:rPr>
      <w:rFonts w:ascii="仿宋_GB2312" w:eastAsia="仿宋_GB2312"/>
      <w:color w:val="000000"/>
    </w:rPr>
  </w:style>
  <w:style w:type="paragraph" w:customStyle="1" w:styleId="SSE3">
    <w:name w:val="SSE资料来源"/>
    <w:basedOn w:val="a"/>
    <w:link w:val="SSEChar1"/>
    <w:rsid w:val="00371056"/>
    <w:pPr>
      <w:spacing w:after="100" w:afterAutospacing="1"/>
      <w:ind w:firstLineChars="200" w:firstLine="200"/>
    </w:pPr>
    <w:rPr>
      <w:rFonts w:ascii="仿宋_GB2312" w:eastAsia="仿宋_GB2312"/>
      <w:color w:val="000000"/>
      <w:kern w:val="0"/>
      <w:sz w:val="20"/>
      <w:lang/>
    </w:rPr>
  </w:style>
  <w:style w:type="character" w:customStyle="1" w:styleId="SSE2Char">
    <w:name w:val="SSE标题2 Char"/>
    <w:link w:val="SSE20"/>
    <w:locked/>
    <w:rsid w:val="00371056"/>
    <w:rPr>
      <w:rFonts w:ascii="仿宋_GB2312" w:eastAsia="仿宋_GB2312"/>
      <w:b/>
      <w:bCs/>
      <w:sz w:val="28"/>
      <w:szCs w:val="28"/>
    </w:rPr>
  </w:style>
  <w:style w:type="paragraph" w:customStyle="1" w:styleId="SSE20">
    <w:name w:val="SSE标题2"/>
    <w:basedOn w:val="2"/>
    <w:link w:val="SSE2Char"/>
    <w:qFormat/>
    <w:rsid w:val="00371056"/>
    <w:pPr>
      <w:spacing w:beforeLines="50" w:after="0" w:line="240" w:lineRule="auto"/>
    </w:pPr>
    <w:rPr>
      <w:rFonts w:ascii="仿宋_GB2312" w:eastAsia="仿宋_GB2312" w:hAnsi="Times New Roman"/>
      <w:sz w:val="28"/>
      <w:szCs w:val="28"/>
    </w:rPr>
  </w:style>
  <w:style w:type="character" w:customStyle="1" w:styleId="SSEChar2">
    <w:name w:val="SSE表格文字 Char"/>
    <w:link w:val="SSE4"/>
    <w:locked/>
    <w:rsid w:val="00371056"/>
    <w:rPr>
      <w:rFonts w:ascii="仿宋_GB2312" w:eastAsia="仿宋_GB2312"/>
      <w:color w:val="000000"/>
      <w:sz w:val="24"/>
      <w:szCs w:val="24"/>
    </w:rPr>
  </w:style>
  <w:style w:type="paragraph" w:customStyle="1" w:styleId="SSE4">
    <w:name w:val="SSE表格文字"/>
    <w:basedOn w:val="a"/>
    <w:link w:val="SSEChar2"/>
    <w:rsid w:val="00371056"/>
    <w:pPr>
      <w:widowControl/>
      <w:jc w:val="center"/>
    </w:pPr>
    <w:rPr>
      <w:rFonts w:ascii="仿宋_GB2312" w:eastAsia="仿宋_GB2312"/>
      <w:color w:val="000000"/>
      <w:kern w:val="0"/>
      <w:sz w:val="24"/>
      <w:szCs w:val="24"/>
      <w:lang/>
    </w:rPr>
  </w:style>
  <w:style w:type="character" w:customStyle="1" w:styleId="SSEChar3">
    <w:name w:val="SSE图表标题 Char"/>
    <w:link w:val="SSE5"/>
    <w:locked/>
    <w:rsid w:val="00371056"/>
    <w:rPr>
      <w:rFonts w:ascii="仿宋_GB2312" w:eastAsia="仿宋_GB2312"/>
      <w:b/>
      <w:bCs/>
      <w:color w:val="000000"/>
      <w:sz w:val="24"/>
      <w:szCs w:val="24"/>
    </w:rPr>
  </w:style>
  <w:style w:type="paragraph" w:customStyle="1" w:styleId="SSE5">
    <w:name w:val="SSE图表标题"/>
    <w:basedOn w:val="6"/>
    <w:link w:val="SSEChar3"/>
    <w:rsid w:val="00371056"/>
    <w:pPr>
      <w:spacing w:beforeLines="50" w:after="0" w:line="240" w:lineRule="auto"/>
      <w:jc w:val="center"/>
    </w:pPr>
    <w:rPr>
      <w:rFonts w:ascii="仿宋_GB2312" w:eastAsia="仿宋_GB2312" w:hAnsi="Times New Roman"/>
      <w:color w:val="000000"/>
      <w:kern w:val="0"/>
      <w:lang/>
    </w:rPr>
  </w:style>
  <w:style w:type="character" w:customStyle="1" w:styleId="12">
    <w:name w:val="标题 1 字符"/>
    <w:uiPriority w:val="9"/>
    <w:rsid w:val="00371056"/>
    <w:rPr>
      <w:rFonts w:ascii="Calibri" w:eastAsia="宋体" w:hAnsi="Calibri" w:cs="Times New Roman" w:hint="default"/>
      <w:b/>
      <w:bCs/>
      <w:kern w:val="44"/>
      <w:sz w:val="44"/>
      <w:szCs w:val="44"/>
    </w:rPr>
  </w:style>
  <w:style w:type="character" w:customStyle="1" w:styleId="23">
    <w:name w:val="标题 2 字符"/>
    <w:uiPriority w:val="9"/>
    <w:semiHidden/>
    <w:rsid w:val="00371056"/>
    <w:rPr>
      <w:rFonts w:ascii="Cambria" w:eastAsia="宋体" w:hAnsi="Cambria" w:cs="Times New Roman" w:hint="default"/>
      <w:b/>
      <w:bCs/>
      <w:sz w:val="32"/>
      <w:szCs w:val="32"/>
    </w:rPr>
  </w:style>
  <w:style w:type="character" w:customStyle="1" w:styleId="32">
    <w:name w:val="标题 3 字符"/>
    <w:uiPriority w:val="9"/>
    <w:semiHidden/>
    <w:rsid w:val="00371056"/>
    <w:rPr>
      <w:rFonts w:ascii="Calibri" w:eastAsia="宋体" w:hAnsi="Calibri" w:cs="Times New Roman" w:hint="default"/>
      <w:b/>
      <w:bCs/>
      <w:sz w:val="32"/>
      <w:szCs w:val="32"/>
    </w:rPr>
  </w:style>
  <w:style w:type="character" w:customStyle="1" w:styleId="40">
    <w:name w:val="标题 4 字符"/>
    <w:uiPriority w:val="9"/>
    <w:semiHidden/>
    <w:rsid w:val="00371056"/>
    <w:rPr>
      <w:rFonts w:ascii="Cambria" w:eastAsia="宋体" w:hAnsi="Cambria" w:cs="Times New Roman" w:hint="default"/>
      <w:b/>
      <w:bCs/>
      <w:sz w:val="28"/>
      <w:szCs w:val="28"/>
    </w:rPr>
  </w:style>
  <w:style w:type="character" w:customStyle="1" w:styleId="60">
    <w:name w:val="标题 6 字符"/>
    <w:uiPriority w:val="9"/>
    <w:semiHidden/>
    <w:rsid w:val="00371056"/>
    <w:rPr>
      <w:rFonts w:ascii="Cambria" w:eastAsia="宋体" w:hAnsi="Cambria" w:cs="Times New Roman" w:hint="default"/>
      <w:b/>
      <w:bCs/>
      <w:sz w:val="24"/>
      <w:szCs w:val="24"/>
    </w:rPr>
  </w:style>
  <w:style w:type="character" w:customStyle="1" w:styleId="afe">
    <w:name w:val="页眉 字符"/>
    <w:uiPriority w:val="99"/>
    <w:semiHidden/>
    <w:rsid w:val="00371056"/>
    <w:rPr>
      <w:rFonts w:ascii="Calibri" w:eastAsia="宋体" w:hAnsi="Calibri" w:cs="Times New Roman" w:hint="default"/>
      <w:sz w:val="18"/>
      <w:szCs w:val="18"/>
    </w:rPr>
  </w:style>
  <w:style w:type="character" w:customStyle="1" w:styleId="aff">
    <w:name w:val="页脚 字符"/>
    <w:uiPriority w:val="99"/>
    <w:semiHidden/>
    <w:rsid w:val="00371056"/>
    <w:rPr>
      <w:rFonts w:ascii="Calibri" w:eastAsia="宋体" w:hAnsi="Calibri" w:cs="Times New Roman" w:hint="default"/>
      <w:sz w:val="18"/>
      <w:szCs w:val="18"/>
    </w:rPr>
  </w:style>
  <w:style w:type="character" w:customStyle="1" w:styleId="aff0">
    <w:name w:val="正文文本缩进 字符"/>
    <w:uiPriority w:val="99"/>
    <w:semiHidden/>
    <w:rsid w:val="00371056"/>
    <w:rPr>
      <w:rFonts w:ascii="Calibri" w:eastAsia="宋体" w:hAnsi="Calibri" w:cs="Times New Roman" w:hint="default"/>
    </w:rPr>
  </w:style>
  <w:style w:type="character" w:customStyle="1" w:styleId="aff1">
    <w:name w:val="批注框文本 字符"/>
    <w:uiPriority w:val="99"/>
    <w:semiHidden/>
    <w:rsid w:val="00371056"/>
    <w:rPr>
      <w:rFonts w:ascii="Calibri" w:eastAsia="宋体" w:hAnsi="Calibri" w:cs="Times New Roman" w:hint="default"/>
      <w:sz w:val="18"/>
      <w:szCs w:val="18"/>
    </w:rPr>
  </w:style>
  <w:style w:type="character" w:customStyle="1" w:styleId="aff2">
    <w:name w:val="日期 字符"/>
    <w:uiPriority w:val="99"/>
    <w:semiHidden/>
    <w:rsid w:val="00371056"/>
    <w:rPr>
      <w:rFonts w:ascii="Calibri" w:eastAsia="宋体" w:hAnsi="Calibri" w:cs="Times New Roman" w:hint="default"/>
    </w:rPr>
  </w:style>
  <w:style w:type="character" w:customStyle="1" w:styleId="aff3">
    <w:name w:val="纯文本 字符"/>
    <w:uiPriority w:val="99"/>
    <w:semiHidden/>
    <w:rsid w:val="00371056"/>
    <w:rPr>
      <w:rFonts w:ascii="宋体" w:eastAsia="宋体" w:hAnsi="Courier New" w:cs="Courier New" w:hint="eastAsia"/>
    </w:rPr>
  </w:style>
  <w:style w:type="character" w:customStyle="1" w:styleId="24">
    <w:name w:val="正文文本 2 字符"/>
    <w:uiPriority w:val="99"/>
    <w:semiHidden/>
    <w:rsid w:val="00371056"/>
    <w:rPr>
      <w:rFonts w:ascii="Calibri" w:eastAsia="宋体" w:hAnsi="Calibri" w:cs="Times New Roman" w:hint="default"/>
    </w:rPr>
  </w:style>
  <w:style w:type="character" w:customStyle="1" w:styleId="Char16">
    <w:name w:val="尾注文本 Char1"/>
    <w:basedOn w:val="a0"/>
    <w:locked/>
    <w:rsid w:val="00371056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ff4">
    <w:name w:val="尾注文本 字符"/>
    <w:uiPriority w:val="99"/>
    <w:semiHidden/>
    <w:rsid w:val="00371056"/>
    <w:rPr>
      <w:rFonts w:ascii="Calibri" w:eastAsia="宋体" w:hAnsi="Calibri" w:cs="Times New Roman" w:hint="default"/>
    </w:rPr>
  </w:style>
  <w:style w:type="character" w:customStyle="1" w:styleId="Char17">
    <w:name w:val="批注文字 Char1"/>
    <w:basedOn w:val="a0"/>
    <w:locked/>
    <w:rsid w:val="00371056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ff5">
    <w:name w:val="批注文字 字符"/>
    <w:uiPriority w:val="99"/>
    <w:semiHidden/>
    <w:rsid w:val="00371056"/>
    <w:rPr>
      <w:rFonts w:ascii="Calibri" w:eastAsia="宋体" w:hAnsi="Calibri" w:cs="Times New Roman" w:hint="default"/>
    </w:rPr>
  </w:style>
  <w:style w:type="character" w:customStyle="1" w:styleId="aff6">
    <w:name w:val="正文文本 字符"/>
    <w:uiPriority w:val="99"/>
    <w:semiHidden/>
    <w:rsid w:val="00371056"/>
    <w:rPr>
      <w:rFonts w:ascii="Calibri" w:eastAsia="宋体" w:hAnsi="Calibri" w:cs="Times New Roman" w:hint="default"/>
    </w:rPr>
  </w:style>
  <w:style w:type="character" w:customStyle="1" w:styleId="25">
    <w:name w:val="正文文本缩进 2 字符"/>
    <w:uiPriority w:val="99"/>
    <w:semiHidden/>
    <w:rsid w:val="00371056"/>
    <w:rPr>
      <w:rFonts w:ascii="Calibri" w:eastAsia="宋体" w:hAnsi="Calibri" w:cs="Times New Roman" w:hint="default"/>
    </w:rPr>
  </w:style>
  <w:style w:type="character" w:customStyle="1" w:styleId="33">
    <w:name w:val="正文文本缩进 3 字符"/>
    <w:uiPriority w:val="99"/>
    <w:semiHidden/>
    <w:rsid w:val="00371056"/>
    <w:rPr>
      <w:rFonts w:ascii="Calibri" w:eastAsia="宋体" w:hAnsi="Calibri" w:cs="Times New Roman" w:hint="default"/>
      <w:sz w:val="16"/>
      <w:szCs w:val="16"/>
    </w:rPr>
  </w:style>
  <w:style w:type="character" w:customStyle="1" w:styleId="34">
    <w:name w:val="正文文本 3 字符"/>
    <w:uiPriority w:val="99"/>
    <w:semiHidden/>
    <w:rsid w:val="00371056"/>
    <w:rPr>
      <w:rFonts w:ascii="Calibri" w:eastAsia="宋体" w:hAnsi="Calibri" w:cs="Times New Roman" w:hint="default"/>
      <w:sz w:val="16"/>
      <w:szCs w:val="16"/>
    </w:rPr>
  </w:style>
  <w:style w:type="character" w:customStyle="1" w:styleId="aff7">
    <w:name w:val="脚注文本 字符"/>
    <w:uiPriority w:val="99"/>
    <w:semiHidden/>
    <w:rsid w:val="00371056"/>
    <w:rPr>
      <w:rFonts w:ascii="Calibri" w:eastAsia="宋体" w:hAnsi="Calibri" w:cs="Times New Roman" w:hint="default"/>
      <w:sz w:val="18"/>
      <w:szCs w:val="18"/>
    </w:rPr>
  </w:style>
  <w:style w:type="character" w:customStyle="1" w:styleId="Char18">
    <w:name w:val="批注主题 Char1"/>
    <w:basedOn w:val="Char17"/>
    <w:locked/>
    <w:rsid w:val="00371056"/>
    <w:rPr>
      <w:b/>
      <w:bCs/>
    </w:rPr>
  </w:style>
  <w:style w:type="character" w:customStyle="1" w:styleId="aff8">
    <w:name w:val="批注主题 字符"/>
    <w:uiPriority w:val="99"/>
    <w:semiHidden/>
    <w:rsid w:val="00371056"/>
    <w:rPr>
      <w:rFonts w:ascii="Calibri" w:eastAsia="宋体" w:hAnsi="Calibri" w:cs="Times New Roman" w:hint="default"/>
      <w:b/>
      <w:bCs/>
    </w:rPr>
  </w:style>
  <w:style w:type="character" w:customStyle="1" w:styleId="Char19">
    <w:name w:val="标题 Char1"/>
    <w:basedOn w:val="a0"/>
    <w:locked/>
    <w:rsid w:val="00371056"/>
    <w:rPr>
      <w:rFonts w:ascii="Arial" w:eastAsia="宋体" w:hAnsi="Arial" w:cs="Times New Roman"/>
      <w:b/>
      <w:bCs/>
      <w:kern w:val="0"/>
      <w:sz w:val="32"/>
      <w:szCs w:val="32"/>
    </w:rPr>
  </w:style>
  <w:style w:type="character" w:customStyle="1" w:styleId="aff9">
    <w:name w:val="标题 字符"/>
    <w:uiPriority w:val="10"/>
    <w:rsid w:val="00371056"/>
    <w:rPr>
      <w:rFonts w:ascii="Cambria" w:eastAsia="宋体" w:hAnsi="Cambria" w:cs="Times New Roman" w:hint="default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6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3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BC956-11F5-4AD1-9D09-FD6782D0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1384</Words>
  <Characters>7893</Characters>
  <Application>Microsoft Office Word</Application>
  <DocSecurity>0</DocSecurity>
  <Lines>65</Lines>
  <Paragraphs>18</Paragraphs>
  <ScaleCrop>false</ScaleCrop>
  <Company/>
  <LinksUpToDate>false</LinksUpToDate>
  <CharactersWithSpaces>9259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上海证券交易所会议纪要</dc:title>
  <dc:creator>费琼(编号)</dc:creator>
  <cp:lastModifiedBy>user</cp:lastModifiedBy>
  <cp:revision>2</cp:revision>
  <cp:lastPrinted>2019-04-12T06:28:00Z</cp:lastPrinted>
  <dcterms:created xsi:type="dcterms:W3CDTF">2019-04-12T07:12:00Z</dcterms:created>
  <dcterms:modified xsi:type="dcterms:W3CDTF">2019-04-12T07:12:00Z</dcterms:modified>
</cp:coreProperties>
</file>